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0B" w:rsidRDefault="006D5993" w:rsidP="000820C2">
      <w:pPr>
        <w:pStyle w:val="Predefinito"/>
        <w:spacing w:before="74"/>
        <w:ind w:left="105"/>
      </w:pPr>
      <w:r>
        <w:rPr>
          <w:rFonts w:ascii="Arial" w:cs="Arial"/>
          <w:noProof/>
          <w:sz w:val="22"/>
          <w:szCs w:val="22"/>
          <w:lang w:eastAsia="it-IT" w:bidi="ar-SA"/>
        </w:rPr>
        <w:drawing>
          <wp:inline distT="0" distB="0" distL="0" distR="0">
            <wp:extent cx="1409700" cy="1095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0B" w:rsidRDefault="007E4F4B">
      <w:pPr>
        <w:pStyle w:val="Intestazione1"/>
        <w:spacing w:before="72"/>
        <w:ind w:left="2447"/>
        <w:rPr>
          <w:rFonts w:cs="Times New Roman"/>
          <w:bCs w:val="0"/>
          <w:szCs w:val="24"/>
        </w:rPr>
      </w:pPr>
      <w:r w:rsidRPr="007E4F4B">
        <w:rPr>
          <w:noProof/>
        </w:rPr>
        <w:pict>
          <v:rect id="" o:spid="_x0000_s1026" alt="" style="position:absolute;margin-left:353.05pt;margin-top:-111.35pt;width:70.95pt;height:86.95pt;z-index:251658240;mso-position-horizontal-relative:char;mso-position-vertical-relative:text;v-text-anchor:middle-center" o:allowincell="f" stroked="f" strokecolor="gray">
            <v:fill o:detectmouseclick="t"/>
            <v:stroke color2="#7f7f7f" joinstyle="round"/>
            <v:shadow obscured="t"/>
            <v:textbox style="mso-next-textbox:#" inset="0,0,0,0">
              <w:txbxContent>
                <w:p w:rsidR="0070700B" w:rsidRDefault="004218AF">
                  <w:pPr>
                    <w:widowControl w:val="0"/>
                    <w:autoSpaceDE w:val="0"/>
                    <w:autoSpaceDN w:val="0"/>
                    <w:adjustRightInd w:val="0"/>
                    <w:spacing w:after="0" w:line="17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 w:rsidRPr="007E4F4B">
        <w:rPr>
          <w:noProof/>
        </w:rPr>
        <w:pict>
          <v:rect id="" o:spid="_x0000_s1027" alt="" style="position:absolute;margin-left:447.35pt;margin-top:-111.5pt;width:90.95pt;height:71.95pt;z-index:251659264;mso-position-horizontal-relative:char;mso-position-vertical-relative:text;v-text-anchor:middle-center" o:allowincell="f" stroked="f" strokecolor="gray">
            <v:fill o:detectmouseclick="t"/>
            <v:stroke color2="#7f7f7f" joinstyle="round"/>
            <v:shadow obscured="t"/>
            <v:textbox inset="0,0,0,0">
              <w:txbxContent>
                <w:p w:rsidR="0070700B" w:rsidRDefault="004218AF">
                  <w:pPr>
                    <w:widowControl w:val="0"/>
                    <w:autoSpaceDE w:val="0"/>
                    <w:autoSpaceDN w:val="0"/>
                    <w:adjustRightInd w:val="0"/>
                    <w:spacing w:after="0" w:line="14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 w:rsidR="004218AF">
        <w:rPr>
          <w:rFonts w:ascii="Times New Roman" w:cs="Times New Roman"/>
          <w:bCs w:val="0"/>
          <w:spacing w:val="-2"/>
          <w:sz w:val="24"/>
          <w:szCs w:val="24"/>
        </w:rPr>
        <w:t>Asse</w:t>
      </w:r>
      <w:r w:rsidR="004218AF">
        <w:rPr>
          <w:rFonts w:cs="Times New Roman"/>
          <w:bCs w:val="0"/>
          <w:szCs w:val="24"/>
        </w:rPr>
        <w:t xml:space="preserve"> 4 </w:t>
      </w:r>
      <w:r w:rsidR="004218AF">
        <w:rPr>
          <w:rFonts w:cs="Times New Roman"/>
          <w:bCs w:val="0"/>
          <w:spacing w:val="2"/>
          <w:szCs w:val="24"/>
        </w:rPr>
        <w:t xml:space="preserve"> </w:t>
      </w:r>
      <w:r w:rsidR="004218AF">
        <w:rPr>
          <w:rFonts w:cs="Times New Roman"/>
          <w:bCs w:val="0"/>
          <w:szCs w:val="24"/>
        </w:rPr>
        <w:t>-</w:t>
      </w:r>
      <w:r w:rsidR="004218AF">
        <w:rPr>
          <w:rFonts w:cs="Times New Roman"/>
          <w:bCs w:val="0"/>
          <w:spacing w:val="2"/>
          <w:szCs w:val="24"/>
        </w:rPr>
        <w:t xml:space="preserve"> </w:t>
      </w:r>
      <w:r w:rsidR="004218AF">
        <w:rPr>
          <w:rFonts w:cs="Times New Roman"/>
          <w:bCs w:val="0"/>
          <w:szCs w:val="24"/>
        </w:rPr>
        <w:t xml:space="preserve">Priorità </w:t>
      </w:r>
      <w:r w:rsidR="004218AF">
        <w:rPr>
          <w:rFonts w:cs="Times New Roman"/>
          <w:bCs w:val="0"/>
          <w:spacing w:val="-2"/>
          <w:szCs w:val="24"/>
        </w:rPr>
        <w:t>di</w:t>
      </w:r>
      <w:r w:rsidR="004218AF">
        <w:rPr>
          <w:rFonts w:cs="Times New Roman"/>
          <w:bCs w:val="0"/>
          <w:szCs w:val="24"/>
        </w:rPr>
        <w:t xml:space="preserve"> investimento</w:t>
      </w:r>
      <w:r w:rsidR="004218AF">
        <w:rPr>
          <w:rFonts w:cs="Times New Roman"/>
          <w:bCs w:val="0"/>
          <w:spacing w:val="-2"/>
          <w:szCs w:val="24"/>
        </w:rPr>
        <w:t xml:space="preserve"> </w:t>
      </w:r>
      <w:r w:rsidR="004218AF">
        <w:rPr>
          <w:rFonts w:cs="Times New Roman"/>
          <w:bCs w:val="0"/>
          <w:szCs w:val="24"/>
        </w:rPr>
        <w:t>4b</w:t>
      </w:r>
      <w:r w:rsidR="004218AF">
        <w:rPr>
          <w:rFonts w:cs="Times New Roman"/>
          <w:bCs w:val="0"/>
          <w:spacing w:val="-2"/>
          <w:szCs w:val="24"/>
        </w:rPr>
        <w:t xml:space="preserve"> </w:t>
      </w:r>
      <w:r w:rsidR="004218AF">
        <w:rPr>
          <w:rFonts w:cs="Times New Roman"/>
          <w:bCs w:val="0"/>
          <w:szCs w:val="24"/>
        </w:rPr>
        <w:t>- Obiettivo Specifico</w:t>
      </w:r>
      <w:r w:rsidR="004218AF">
        <w:rPr>
          <w:rFonts w:cs="Times New Roman"/>
          <w:bCs w:val="0"/>
          <w:spacing w:val="-2"/>
          <w:szCs w:val="24"/>
        </w:rPr>
        <w:t xml:space="preserve"> </w:t>
      </w:r>
      <w:r w:rsidR="004218AF">
        <w:rPr>
          <w:rFonts w:cs="Times New Roman"/>
          <w:bCs w:val="0"/>
          <w:szCs w:val="24"/>
        </w:rPr>
        <w:t>4.2</w:t>
      </w:r>
    </w:p>
    <w:p w:rsidR="0070700B" w:rsidRDefault="0070700B">
      <w:pPr>
        <w:pStyle w:val="Predefinito"/>
        <w:spacing w:before="1" w:line="180" w:lineRule="exact"/>
      </w:pPr>
    </w:p>
    <w:p w:rsidR="0070700B" w:rsidRDefault="004218AF">
      <w:pPr>
        <w:pStyle w:val="Predefinito"/>
        <w:spacing w:before="72"/>
        <w:ind w:left="1048" w:right="388"/>
        <w:jc w:val="center"/>
      </w:pPr>
      <w:r>
        <w:rPr>
          <w:rFonts w:ascii="Arial" w:hAnsi="Arial"/>
          <w:b/>
          <w:sz w:val="22"/>
        </w:rPr>
        <w:t>Allegato B-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Modello</w:t>
      </w:r>
      <w:r>
        <w:rPr>
          <w:rFonts w:ascii="Arial" w:hAnsi="Arial"/>
          <w:b/>
          <w:spacing w:val="-2"/>
          <w:sz w:val="22"/>
        </w:rPr>
        <w:t xml:space="preserve"> per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richiesta </w:t>
      </w:r>
      <w:r>
        <w:rPr>
          <w:rFonts w:ascii="Arial" w:hAnsi="Arial"/>
          <w:b/>
          <w:spacing w:val="-2"/>
          <w:sz w:val="22"/>
        </w:rPr>
        <w:t>di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erogazione del contributo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titolo </w:t>
      </w:r>
      <w:r>
        <w:rPr>
          <w:rFonts w:ascii="Arial" w:hAnsi="Arial"/>
          <w:b/>
          <w:spacing w:val="-2"/>
          <w:sz w:val="22"/>
        </w:rPr>
        <w:t>di</w:t>
      </w:r>
      <w:r>
        <w:rPr>
          <w:rFonts w:ascii="Arial" w:hAnsi="Arial"/>
          <w:b/>
          <w:spacing w:val="47"/>
          <w:sz w:val="22"/>
        </w:rPr>
        <w:t xml:space="preserve"> </w:t>
      </w:r>
      <w:r>
        <w:rPr>
          <w:rFonts w:ascii="Arial" w:hAnsi="Arial"/>
          <w:b/>
          <w:sz w:val="22"/>
        </w:rPr>
        <w:t>anticipazione/SAL (pagamenti intermedi)</w:t>
      </w:r>
    </w:p>
    <w:p w:rsidR="0070700B" w:rsidRDefault="0070700B">
      <w:pPr>
        <w:pStyle w:val="Predefinito"/>
        <w:spacing w:before="16" w:line="240" w:lineRule="exact"/>
      </w:pPr>
    </w:p>
    <w:p w:rsidR="0070700B" w:rsidRDefault="004218AF">
      <w:pPr>
        <w:pStyle w:val="Corpotesto"/>
        <w:ind w:left="1052" w:right="38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RICHIESTA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EROGAZIONE DEL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CONTRIBUTO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TITOLO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DI ANTICIPO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ACCONTO</w:t>
      </w:r>
      <w:r>
        <w:rPr>
          <w:rFonts w:cs="Times New Roman"/>
          <w:spacing w:val="41"/>
          <w:szCs w:val="24"/>
        </w:rPr>
        <w:t xml:space="preserve"> </w:t>
      </w:r>
      <w:r>
        <w:rPr>
          <w:rFonts w:cs="Times New Roman"/>
          <w:szCs w:val="24"/>
        </w:rPr>
        <w:t>RELATIVO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A</w:t>
      </w:r>
    </w:p>
    <w:p w:rsidR="0070700B" w:rsidRDefault="0070700B">
      <w:pPr>
        <w:pStyle w:val="Predefinito"/>
        <w:spacing w:before="13" w:line="240" w:lineRule="exact"/>
      </w:pPr>
    </w:p>
    <w:p w:rsidR="0070700B" w:rsidRDefault="004218AF">
      <w:pPr>
        <w:pStyle w:val="Corpotesto"/>
        <w:ind w:left="1052" w:right="38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Avviso pubblico 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 xml:space="preserve">per 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la concessione di contributi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 xml:space="preserve">favore delle </w:t>
      </w:r>
      <w:r>
        <w:rPr>
          <w:rFonts w:cs="Times New Roman"/>
          <w:spacing w:val="-2"/>
          <w:szCs w:val="24"/>
        </w:rPr>
        <w:t>PMI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 xml:space="preserve">per 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la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realizzazione di un</w:t>
      </w:r>
      <w:r>
        <w:rPr>
          <w:rFonts w:cs="Times New Roman"/>
          <w:spacing w:val="51"/>
          <w:szCs w:val="24"/>
        </w:rPr>
        <w:t xml:space="preserve"> </w:t>
      </w:r>
      <w:r>
        <w:rPr>
          <w:rFonts w:cs="Times New Roman"/>
          <w:szCs w:val="24"/>
        </w:rPr>
        <w:t xml:space="preserve">Piano di investimento </w:t>
      </w:r>
      <w:r>
        <w:rPr>
          <w:rFonts w:cs="Times New Roman"/>
          <w:spacing w:val="-2"/>
          <w:szCs w:val="24"/>
        </w:rPr>
        <w:t>aziendale</w:t>
      </w:r>
      <w:r>
        <w:rPr>
          <w:rFonts w:cs="Times New Roman"/>
          <w:szCs w:val="24"/>
        </w:rPr>
        <w:t xml:space="preserve"> di efficientamento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energetico-</w:t>
      </w:r>
    </w:p>
    <w:p w:rsidR="0070700B" w:rsidRDefault="004218AF">
      <w:pPr>
        <w:pStyle w:val="Corpotesto"/>
        <w:spacing w:line="252" w:lineRule="exact"/>
        <w:ind w:left="1048" w:right="38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DD di Concessione n. </w:t>
      </w:r>
      <w:sdt>
        <w:sdtPr>
          <w:rPr>
            <w:rFonts w:cs="Times New Roman"/>
            <w:szCs w:val="24"/>
          </w:rPr>
          <w:id w:val="14153704"/>
          <w:placeholder>
            <w:docPart w:val="50F9B61C8BE047BA99A8D77B902A70AB"/>
          </w:placeholder>
          <w:showingPlcHdr/>
        </w:sdtPr>
        <w:sdtContent>
          <w:r w:rsidR="001A720F">
            <w:rPr>
              <w:rStyle w:val="Testosegnaposto"/>
            </w:rPr>
            <w:t>….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06"/>
          <w:placeholder>
            <w:docPart w:val="3546807040454B9E84173F26C60FD251"/>
          </w:placeholder>
          <w:showingPlcHdr/>
        </w:sdtPr>
        <w:sdtContent>
          <w:r w:rsidR="001A720F">
            <w:rPr>
              <w:rStyle w:val="Testosegnaposto"/>
            </w:rPr>
            <w:t>…………..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zCs w:val="24"/>
        </w:rPr>
        <w:t xml:space="preserve"> </w:t>
      </w:r>
    </w:p>
    <w:p w:rsidR="0070700B" w:rsidRDefault="0070700B">
      <w:pPr>
        <w:pStyle w:val="Predefinito"/>
        <w:spacing w:before="13" w:line="240" w:lineRule="exact"/>
      </w:pPr>
    </w:p>
    <w:p w:rsidR="0070700B" w:rsidRPr="001A720F" w:rsidRDefault="004218AF" w:rsidP="001A720F">
      <w:pPr>
        <w:pStyle w:val="Corpotesto"/>
        <w:ind w:left="772" w:right="106"/>
        <w:jc w:val="both"/>
      </w:pPr>
      <w:r>
        <w:rPr>
          <w:rFonts w:cs="Times New Roman"/>
          <w:szCs w:val="24"/>
        </w:rPr>
        <w:t>Il</w:t>
      </w:r>
      <w:r>
        <w:rPr>
          <w:rFonts w:cs="Times New Roman"/>
          <w:spacing w:val="51"/>
          <w:szCs w:val="24"/>
        </w:rPr>
        <w:t xml:space="preserve"> </w:t>
      </w:r>
      <w:r>
        <w:rPr>
          <w:rFonts w:cs="Times New Roman"/>
          <w:szCs w:val="24"/>
        </w:rPr>
        <w:t>sottoscritto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09"/>
          <w:placeholder>
            <w:docPart w:val="35B84F524F06468BA802E54B6367D4C7"/>
          </w:placeholder>
          <w:showingPlcHdr/>
        </w:sdtPr>
        <w:sdtContent>
          <w:r w:rsidR="001A720F">
            <w:rPr>
              <w:rStyle w:val="Testosegnaposto"/>
            </w:rPr>
            <w:t>……………………………...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nato</w:t>
      </w:r>
      <w:r>
        <w:rPr>
          <w:rFonts w:cs="Times New Roman"/>
          <w:spacing w:val="30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19"/>
          <w:placeholder>
            <w:docPart w:val="A39F31A5632E4CFB9226D93D2B825A37"/>
          </w:placeholder>
          <w:showingPlcHdr/>
        </w:sdtPr>
        <w:sdtContent>
          <w:r w:rsidR="001A720F">
            <w:rPr>
              <w:rStyle w:val="Testosegnaposto"/>
            </w:rPr>
            <w:t>……………………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>l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26"/>
          <w:placeholder>
            <w:docPart w:val="07F5CA4D750B495AA59ADB75D1891103"/>
          </w:placeholder>
          <w:showingPlcHdr/>
        </w:sdtPr>
        <w:sdtContent>
          <w:r w:rsidR="001A720F">
            <w:rPr>
              <w:rStyle w:val="Testosegnaposto"/>
            </w:rPr>
            <w:t>…………..</w:t>
          </w:r>
          <w:r w:rsidR="001A720F" w:rsidRPr="001E1EC5">
            <w:rPr>
              <w:rStyle w:val="Testosegnaposto"/>
            </w:rPr>
            <w:t>.</w:t>
          </w:r>
        </w:sdtContent>
      </w:sdt>
      <w:r w:rsidR="00A6721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residente</w:t>
      </w:r>
      <w:r>
        <w:rPr>
          <w:rFonts w:cs="Times New Roman"/>
          <w:spacing w:val="49"/>
          <w:szCs w:val="24"/>
        </w:rPr>
        <w:t xml:space="preserve"> </w:t>
      </w:r>
      <w:r>
        <w:rPr>
          <w:rFonts w:cs="Times New Roman"/>
          <w:szCs w:val="24"/>
        </w:rPr>
        <w:t>in</w:t>
      </w:r>
      <w:r w:rsidR="001A72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via</w:t>
      </w:r>
      <w:r>
        <w:rPr>
          <w:rFonts w:cs="Times New Roman"/>
          <w:spacing w:val="38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32"/>
          <w:placeholder>
            <w:docPart w:val="84F350A3B75A4472A464770BCC6F252E"/>
          </w:placeholder>
          <w:showingPlcHdr/>
        </w:sdtPr>
        <w:sdtContent>
          <w:r w:rsidR="001A720F">
            <w:rPr>
              <w:rStyle w:val="Testosegnaposto"/>
            </w:rPr>
            <w:t>……………………………………………</w:t>
          </w:r>
        </w:sdtContent>
      </w:sdt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pacing w:val="-2"/>
          <w:szCs w:val="24"/>
        </w:rPr>
        <w:t>n.</w:t>
      </w:r>
      <w:r>
        <w:rPr>
          <w:rFonts w:cs="Times New Roman"/>
          <w:spacing w:val="39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48"/>
          <w:placeholder>
            <w:docPart w:val="5EDA6F87FC174F399847F180AC652970"/>
          </w:placeholder>
          <w:showingPlcHdr/>
        </w:sdtPr>
        <w:sdtContent>
          <w:r w:rsidR="001A720F">
            <w:rPr>
              <w:rStyle w:val="Testosegnaposto"/>
            </w:rPr>
            <w:t>….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pacing w:val="-2"/>
          <w:szCs w:val="24"/>
        </w:rPr>
        <w:t>in</w:t>
      </w:r>
      <w:r>
        <w:rPr>
          <w:rFonts w:cs="Times New Roman"/>
          <w:spacing w:val="35"/>
          <w:szCs w:val="24"/>
        </w:rPr>
        <w:t xml:space="preserve"> </w:t>
      </w:r>
      <w:r>
        <w:rPr>
          <w:rFonts w:cs="Times New Roman"/>
          <w:szCs w:val="24"/>
        </w:rPr>
        <w:t>qualità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41"/>
          <w:szCs w:val="24"/>
        </w:rPr>
        <w:t xml:space="preserve"> </w:t>
      </w:r>
      <w:r>
        <w:rPr>
          <w:rFonts w:cs="Times New Roman"/>
          <w:szCs w:val="24"/>
        </w:rPr>
        <w:t>legale</w:t>
      </w:r>
      <w:r>
        <w:rPr>
          <w:rFonts w:cs="Times New Roman"/>
          <w:spacing w:val="36"/>
          <w:szCs w:val="24"/>
        </w:rPr>
        <w:t xml:space="preserve"> </w:t>
      </w:r>
      <w:r>
        <w:rPr>
          <w:rFonts w:cs="Times New Roman"/>
          <w:szCs w:val="24"/>
        </w:rPr>
        <w:t>rappresentante</w:t>
      </w:r>
      <w:r>
        <w:rPr>
          <w:rFonts w:cs="Times New Roman"/>
          <w:spacing w:val="36"/>
          <w:szCs w:val="24"/>
        </w:rPr>
        <w:t xml:space="preserve"> </w:t>
      </w:r>
      <w:r>
        <w:rPr>
          <w:rFonts w:cs="Times New Roman"/>
          <w:szCs w:val="24"/>
        </w:rPr>
        <w:t>dell’impresa</w:t>
      </w:r>
      <w:r>
        <w:rPr>
          <w:rFonts w:cs="Times New Roman"/>
          <w:spacing w:val="36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49"/>
          <w:placeholder>
            <w:docPart w:val="49E21DEB753F4365BE66B452CB05AB1E"/>
          </w:placeholder>
          <w:showingPlcHdr/>
        </w:sdtPr>
        <w:sdtContent>
          <w:r w:rsidR="001A720F">
            <w:rPr>
              <w:rStyle w:val="Testosegnaposto"/>
            </w:rPr>
            <w:t>……………………………………………</w:t>
          </w:r>
          <w:r w:rsidR="001A720F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37"/>
          <w:szCs w:val="24"/>
        </w:rPr>
        <w:t xml:space="preserve"> </w:t>
      </w:r>
      <w:r>
        <w:rPr>
          <w:rFonts w:cs="Times New Roman"/>
          <w:szCs w:val="24"/>
        </w:rPr>
        <w:t>in</w:t>
      </w:r>
      <w:r>
        <w:rPr>
          <w:rFonts w:cs="Times New Roman"/>
          <w:spacing w:val="36"/>
          <w:szCs w:val="24"/>
        </w:rPr>
        <w:t xml:space="preserve"> </w:t>
      </w:r>
      <w:r>
        <w:rPr>
          <w:rFonts w:cs="Times New Roman"/>
          <w:szCs w:val="24"/>
        </w:rPr>
        <w:t>relazione</w:t>
      </w:r>
      <w:r>
        <w:rPr>
          <w:rFonts w:cs="Times New Roman"/>
          <w:spacing w:val="43"/>
          <w:szCs w:val="24"/>
        </w:rPr>
        <w:t xml:space="preserve"> </w:t>
      </w:r>
      <w:r>
        <w:rPr>
          <w:rFonts w:cs="Times New Roman"/>
          <w:szCs w:val="24"/>
        </w:rPr>
        <w:t>al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Piano</w:t>
      </w:r>
      <w:r w:rsidR="001A720F">
        <w:rPr>
          <w:rFonts w:cs="Times New Roman"/>
          <w:szCs w:val="24"/>
        </w:rPr>
        <w:t xml:space="preserve"> </w:t>
      </w:r>
      <w:r w:rsidR="000820C2">
        <w:rPr>
          <w:rFonts w:cs="Times New Roman"/>
          <w:szCs w:val="24"/>
        </w:rPr>
        <w:t>di efficientamento energetico</w:t>
      </w:r>
      <w:r w:rsidR="001A720F">
        <w:rPr>
          <w:rFonts w:cs="Times New Roman"/>
          <w:szCs w:val="24"/>
        </w:rPr>
        <w:t xml:space="preserve"> d</w:t>
      </w:r>
      <w:r>
        <w:rPr>
          <w:rFonts w:cs="Times New Roman"/>
          <w:szCs w:val="24"/>
        </w:rPr>
        <w:t>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cui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all’”Avviso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pubblico</w:t>
      </w:r>
      <w:r>
        <w:rPr>
          <w:rFonts w:cs="Times New Roman"/>
          <w:spacing w:val="50"/>
          <w:szCs w:val="24"/>
        </w:rPr>
        <w:t xml:space="preserve"> </w:t>
      </w:r>
      <w:r>
        <w:rPr>
          <w:rFonts w:cs="Times New Roman"/>
          <w:szCs w:val="24"/>
        </w:rPr>
        <w:t>per</w:t>
      </w:r>
      <w:r>
        <w:rPr>
          <w:rFonts w:cs="Times New Roman"/>
          <w:spacing w:val="51"/>
          <w:szCs w:val="24"/>
        </w:rPr>
        <w:t xml:space="preserve"> </w:t>
      </w:r>
      <w:r>
        <w:rPr>
          <w:rFonts w:cs="Times New Roman"/>
          <w:szCs w:val="24"/>
        </w:rPr>
        <w:t>la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concessione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contributi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favore</w:t>
      </w:r>
      <w:r>
        <w:rPr>
          <w:rFonts w:cs="Times New Roman"/>
          <w:spacing w:val="63"/>
          <w:szCs w:val="24"/>
        </w:rPr>
        <w:t xml:space="preserve"> </w:t>
      </w:r>
      <w:r>
        <w:rPr>
          <w:rFonts w:cs="Times New Roman"/>
          <w:szCs w:val="24"/>
        </w:rPr>
        <w:t>delle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PMI</w:t>
      </w:r>
      <w:r>
        <w:rPr>
          <w:rFonts w:cs="Times New Roman"/>
          <w:spacing w:val="34"/>
          <w:szCs w:val="24"/>
        </w:rPr>
        <w:t xml:space="preserve"> </w:t>
      </w:r>
      <w:r>
        <w:rPr>
          <w:rFonts w:cs="Times New Roman"/>
          <w:szCs w:val="24"/>
        </w:rPr>
        <w:t>per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la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realizzazione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un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Piano</w:t>
      </w:r>
      <w:r>
        <w:rPr>
          <w:rFonts w:cs="Times New Roman"/>
          <w:spacing w:val="34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investimento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pacing w:val="-2"/>
          <w:szCs w:val="24"/>
        </w:rPr>
        <w:t>aziendale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efficientamento</w:t>
      </w:r>
      <w:r>
        <w:rPr>
          <w:rFonts w:cs="Times New Roman"/>
          <w:spacing w:val="69"/>
          <w:szCs w:val="24"/>
        </w:rPr>
        <w:t xml:space="preserve"> </w:t>
      </w:r>
      <w:r>
        <w:rPr>
          <w:rFonts w:cs="Times New Roman"/>
          <w:szCs w:val="24"/>
        </w:rPr>
        <w:t>energetico”-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pubblicato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pacing w:val="-2"/>
          <w:szCs w:val="24"/>
        </w:rPr>
        <w:t>sul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BURC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n.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43/2017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ammesso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20"/>
          <w:szCs w:val="24"/>
        </w:rPr>
        <w:t xml:space="preserve"> </w:t>
      </w:r>
      <w:r>
        <w:rPr>
          <w:rFonts w:cs="Times New Roman"/>
          <w:szCs w:val="24"/>
        </w:rPr>
        <w:t>contributo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con</w:t>
      </w:r>
      <w:r w:rsidR="001A720F">
        <w:rPr>
          <w:rFonts w:cs="Times New Roman"/>
          <w:szCs w:val="24"/>
        </w:rPr>
        <w:t xml:space="preserve"> </w:t>
      </w:r>
      <w:r w:rsidR="000820C2">
        <w:rPr>
          <w:rFonts w:cs="Times New Roman"/>
          <w:szCs w:val="24"/>
        </w:rPr>
        <w:t>DD</w:t>
      </w:r>
      <w:r w:rsidR="001A72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n°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87"/>
          <w:placeholder>
            <w:docPart w:val="15E2587A03C14BBCAB81D09A4454D4D7"/>
          </w:placeholder>
          <w:showingPlcHdr/>
        </w:sdtPr>
        <w:sdtContent>
          <w:r w:rsidR="001A720F">
            <w:rPr>
              <w:rStyle w:val="Testosegnaposto"/>
            </w:rPr>
            <w:t>….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rPr>
          <w:rFonts w:cs="Times New Roman"/>
          <w:szCs w:val="24"/>
        </w:rPr>
        <w:t xml:space="preserve"> </w:t>
      </w:r>
      <w:r>
        <w:rPr>
          <w:rFonts w:cs="Times New Roman"/>
          <w:spacing w:val="-2"/>
          <w:szCs w:val="24"/>
        </w:rPr>
        <w:t>del</w:t>
      </w:r>
      <w:r w:rsidR="001A720F">
        <w:rPr>
          <w:rFonts w:cs="Times New Roman"/>
          <w:spacing w:val="-2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788"/>
          <w:placeholder>
            <w:docPart w:val="82CACC9E79EF428F99DF1BE05DF9CF8C"/>
          </w:placeholder>
          <w:showingPlcHdr/>
        </w:sdtPr>
        <w:sdtContent>
          <w:r w:rsidR="001A720F">
            <w:rPr>
              <w:rStyle w:val="Testosegnaposto"/>
            </w:rPr>
            <w:t>……………</w:t>
          </w:r>
        </w:sdtContent>
      </w:sdt>
      <w:r w:rsidR="001A720F">
        <w:rPr>
          <w:rFonts w:cs="Times New Roman"/>
          <w:szCs w:val="24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Regione</w:t>
      </w:r>
      <w:r>
        <w:rPr>
          <w:spacing w:val="17"/>
        </w:rPr>
        <w:t xml:space="preserve"> </w:t>
      </w:r>
      <w:r>
        <w:t>Campania,</w:t>
      </w:r>
      <w:r>
        <w:rPr>
          <w:spacing w:val="19"/>
        </w:rPr>
        <w:t xml:space="preserve"> </w:t>
      </w:r>
      <w:r>
        <w:t>Direzione</w:t>
      </w:r>
      <w:r>
        <w:rPr>
          <w:spacing w:val="17"/>
        </w:rPr>
        <w:t xml:space="preserve"> </w:t>
      </w:r>
      <w:r>
        <w:t>Generale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Sviluppo</w:t>
      </w:r>
      <w:r>
        <w:rPr>
          <w:spacing w:val="17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Attività Produttive ai sensi del</w:t>
      </w:r>
      <w:r w:rsidR="001A720F">
        <w:t xml:space="preserve"> </w:t>
      </w:r>
      <w:sdt>
        <w:sdtPr>
          <w:rPr>
            <w:rFonts w:cs="Times New Roman"/>
            <w:szCs w:val="24"/>
          </w:rPr>
          <w:id w:val="14153799"/>
          <w:placeholder>
            <w:docPart w:val="AC4177003A3548FEB2C74A5DBBD037E2"/>
          </w:placeholder>
          <w:showingPlcHdr/>
        </w:sdtPr>
        <w:sdtContent>
          <w:r w:rsidR="001A720F">
            <w:rPr>
              <w:rStyle w:val="Testosegnaposto"/>
            </w:rPr>
            <w:t>……………………..</w:t>
          </w:r>
          <w:r w:rsidR="001A720F" w:rsidRPr="001E1EC5">
            <w:rPr>
              <w:rStyle w:val="Testosegnaposto"/>
            </w:rPr>
            <w:t>.</w:t>
          </w:r>
        </w:sdtContent>
      </w:sdt>
      <w:r w:rsidR="001A720F">
        <w:t xml:space="preserve"> </w:t>
      </w:r>
      <w:r>
        <w:t>(</w:t>
      </w:r>
      <w:r>
        <w:rPr>
          <w:i/>
        </w:rPr>
        <w:t>indicazioni relative alla procedura di</w:t>
      </w:r>
      <w:r>
        <w:rPr>
          <w:i/>
          <w:spacing w:val="41"/>
        </w:rPr>
        <w:t xml:space="preserve"> </w:t>
      </w:r>
      <w:r>
        <w:rPr>
          <w:i/>
        </w:rPr>
        <w:t>concessione dell’aiuto</w:t>
      </w:r>
      <w:r>
        <w:t>),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importo del</w:t>
      </w:r>
      <w:r>
        <w:rPr>
          <w:spacing w:val="-3"/>
        </w:rPr>
        <w:t xml:space="preserve"> </w:t>
      </w:r>
      <w:r>
        <w:t>contributo pari a</w:t>
      </w:r>
      <w:r>
        <w:rPr>
          <w:spacing w:val="-2"/>
        </w:rPr>
        <w:t xml:space="preserve"> </w:t>
      </w:r>
      <w:r>
        <w:t>Euro</w:t>
      </w:r>
      <w:r w:rsidR="001A720F">
        <w:t xml:space="preserve"> </w:t>
      </w:r>
      <w:sdt>
        <w:sdtPr>
          <w:rPr>
            <w:rFonts w:cs="Times New Roman"/>
            <w:szCs w:val="24"/>
          </w:rPr>
          <w:id w:val="14153817"/>
          <w:placeholder>
            <w:docPart w:val="B36A956288C14403A9EBC9E01EF57C37"/>
          </w:placeholder>
          <w:showingPlcHdr/>
        </w:sdtPr>
        <w:sdtContent>
          <w:r w:rsidR="001A720F">
            <w:rPr>
              <w:rStyle w:val="Testosegnaposto"/>
            </w:rPr>
            <w:t>…………..</w:t>
          </w:r>
          <w:r w:rsidR="001A720F" w:rsidRPr="001E1EC5">
            <w:rPr>
              <w:rStyle w:val="Testosegnaposto"/>
            </w:rPr>
            <w:t>.</w:t>
          </w:r>
        </w:sdtContent>
      </w:sdt>
    </w:p>
    <w:p w:rsidR="0070700B" w:rsidRDefault="004218AF">
      <w:pPr>
        <w:pStyle w:val="Intestazione1"/>
        <w:ind w:right="388"/>
        <w:jc w:val="center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CHIEDE</w:t>
      </w:r>
    </w:p>
    <w:p w:rsidR="0070700B" w:rsidRDefault="007E4F4B" w:rsidP="00752B92">
      <w:pPr>
        <w:pStyle w:val="Corpotesto"/>
        <w:tabs>
          <w:tab w:val="left" w:pos="772"/>
          <w:tab w:val="left" w:pos="1174"/>
          <w:tab w:val="left" w:pos="10216"/>
        </w:tabs>
        <w:spacing w:before="4" w:line="237" w:lineRule="auto"/>
        <w:ind w:left="772" w:right="10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85pt;height:20.95pt" o:ole="">
            <v:imagedata r:id="rId6" o:title=""/>
          </v:shape>
          <w:control r:id="rId7" w:name="CheckBox1" w:shapeid="_x0000_i1029"/>
        </w:object>
      </w:r>
      <w:r w:rsidR="004218AF">
        <w:rPr>
          <w:rFonts w:cs="Times New Roman"/>
          <w:b/>
          <w:szCs w:val="24"/>
        </w:rPr>
        <w:t xml:space="preserve">l’erogazione </w:t>
      </w:r>
      <w:r w:rsidR="004218AF">
        <w:rPr>
          <w:rFonts w:cs="Times New Roman"/>
          <w:b/>
          <w:spacing w:val="57"/>
          <w:szCs w:val="24"/>
        </w:rPr>
        <w:t xml:space="preserve"> </w:t>
      </w:r>
      <w:r w:rsidR="004218AF">
        <w:rPr>
          <w:rFonts w:cs="Times New Roman"/>
          <w:b/>
          <w:szCs w:val="24"/>
        </w:rPr>
        <w:t xml:space="preserve">dell’anticipazione </w:t>
      </w:r>
      <w:r w:rsidR="004218AF">
        <w:rPr>
          <w:rFonts w:cs="Times New Roman"/>
          <w:b/>
          <w:spacing w:val="57"/>
          <w:szCs w:val="24"/>
        </w:rPr>
        <w:t xml:space="preserve"> </w:t>
      </w:r>
      <w:r w:rsidR="004218AF">
        <w:rPr>
          <w:rFonts w:cs="Times New Roman"/>
          <w:szCs w:val="24"/>
        </w:rPr>
        <w:t xml:space="preserve">prevista </w:t>
      </w:r>
      <w:r w:rsidR="004218AF">
        <w:rPr>
          <w:rFonts w:cs="Times New Roman"/>
          <w:spacing w:val="57"/>
          <w:szCs w:val="24"/>
        </w:rPr>
        <w:t xml:space="preserve"> </w:t>
      </w:r>
      <w:r w:rsidR="004218AF">
        <w:rPr>
          <w:rFonts w:cs="Times New Roman"/>
          <w:szCs w:val="24"/>
        </w:rPr>
        <w:t xml:space="preserve">di </w:t>
      </w:r>
      <w:r w:rsidR="004218AF">
        <w:rPr>
          <w:rFonts w:cs="Times New Roman"/>
          <w:spacing w:val="56"/>
          <w:szCs w:val="24"/>
        </w:rPr>
        <w:t xml:space="preserve"> </w:t>
      </w:r>
      <w:r w:rsidR="004218AF">
        <w:rPr>
          <w:rFonts w:cs="Times New Roman"/>
          <w:szCs w:val="24"/>
        </w:rPr>
        <w:t xml:space="preserve">Euro </w:t>
      </w:r>
      <w:sdt>
        <w:sdtPr>
          <w:rPr>
            <w:rFonts w:cs="Times New Roman"/>
            <w:szCs w:val="24"/>
          </w:rPr>
          <w:id w:val="14153823"/>
          <w:placeholder>
            <w:docPart w:val="BCFBC6C5B80F4A0AAAB1560181BBFEFA"/>
          </w:placeholder>
          <w:showingPlcHdr/>
        </w:sdtPr>
        <w:sdtContent>
          <w:r w:rsidR="001A720F">
            <w:rPr>
              <w:rStyle w:val="Testosegnaposto"/>
            </w:rPr>
            <w:t>……………</w:t>
          </w:r>
          <w:r w:rsidR="001A720F" w:rsidRPr="001E1EC5">
            <w:rPr>
              <w:rStyle w:val="Testosegnaposto"/>
            </w:rPr>
            <w:t>.</w:t>
          </w:r>
        </w:sdtContent>
      </w:sdt>
      <w:r w:rsidR="004218AF">
        <w:rPr>
          <w:rFonts w:cs="Times New Roman"/>
          <w:szCs w:val="24"/>
        </w:rPr>
        <w:t xml:space="preserve">, </w:t>
      </w:r>
      <w:r w:rsidR="004218AF">
        <w:rPr>
          <w:rFonts w:cs="Times New Roman"/>
          <w:spacing w:val="58"/>
          <w:szCs w:val="24"/>
        </w:rPr>
        <w:t xml:space="preserve"> </w:t>
      </w:r>
      <w:r w:rsidR="004218AF">
        <w:rPr>
          <w:rFonts w:cs="Times New Roman"/>
          <w:szCs w:val="24"/>
        </w:rPr>
        <w:t xml:space="preserve">pari </w:t>
      </w:r>
      <w:r w:rsidR="004218AF">
        <w:rPr>
          <w:rFonts w:cs="Times New Roman"/>
          <w:spacing w:val="57"/>
          <w:szCs w:val="24"/>
        </w:rPr>
        <w:t xml:space="preserve"> </w:t>
      </w:r>
      <w:r w:rsidR="004218AF">
        <w:rPr>
          <w:rFonts w:cs="Times New Roman"/>
          <w:szCs w:val="24"/>
        </w:rPr>
        <w:t>al</w:t>
      </w:r>
      <w:r w:rsidR="001A720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27"/>
          <w:placeholder>
            <w:docPart w:val="4A892F59A8D8469D9D1B2D29F0F8E212"/>
          </w:placeholder>
          <w:showingPlcHdr/>
        </w:sdtPr>
        <w:sdtContent>
          <w:r w:rsidR="001A720F">
            <w:rPr>
              <w:rStyle w:val="Testosegnaposto"/>
            </w:rPr>
            <w:t>….</w:t>
          </w:r>
          <w:r w:rsidR="001A720F" w:rsidRPr="001E1EC5">
            <w:rPr>
              <w:rStyle w:val="Testosegnaposto"/>
            </w:rPr>
            <w:t>.</w:t>
          </w:r>
        </w:sdtContent>
      </w:sdt>
      <w:r w:rsidR="004218AF">
        <w:rPr>
          <w:rFonts w:cs="Times New Roman"/>
          <w:szCs w:val="24"/>
        </w:rPr>
        <w:t>%</w:t>
      </w:r>
      <w:r w:rsidR="004218AF">
        <w:rPr>
          <w:rFonts w:cs="Times New Roman"/>
          <w:spacing w:val="57"/>
          <w:szCs w:val="24"/>
        </w:rPr>
        <w:t xml:space="preserve"> </w:t>
      </w:r>
      <w:r w:rsidR="004218AF">
        <w:rPr>
          <w:rFonts w:cs="Times New Roman"/>
          <w:szCs w:val="24"/>
        </w:rPr>
        <w:t>dell’ammontare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complessivo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del</w:t>
      </w:r>
      <w:r w:rsidR="004218AF">
        <w:rPr>
          <w:rFonts w:cs="Times New Roman"/>
          <w:spacing w:val="50"/>
          <w:szCs w:val="24"/>
        </w:rPr>
        <w:t xml:space="preserve"> </w:t>
      </w:r>
      <w:r w:rsidR="004218AF">
        <w:rPr>
          <w:rFonts w:cs="Times New Roman"/>
          <w:szCs w:val="24"/>
        </w:rPr>
        <w:t>contributo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concesso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per</w:t>
      </w:r>
      <w:r w:rsidR="004218AF">
        <w:rPr>
          <w:rFonts w:cs="Times New Roman"/>
          <w:spacing w:val="52"/>
          <w:szCs w:val="24"/>
        </w:rPr>
        <w:t xml:space="preserve"> </w:t>
      </w:r>
      <w:r w:rsidR="004218AF">
        <w:rPr>
          <w:rFonts w:cs="Times New Roman"/>
          <w:szCs w:val="24"/>
        </w:rPr>
        <w:t>la</w:t>
      </w:r>
      <w:r w:rsidR="004218AF">
        <w:rPr>
          <w:rFonts w:cs="Times New Roman"/>
          <w:spacing w:val="52"/>
          <w:szCs w:val="24"/>
        </w:rPr>
        <w:t xml:space="preserve"> </w:t>
      </w:r>
      <w:r w:rsidR="004218AF">
        <w:rPr>
          <w:rFonts w:cs="Times New Roman"/>
          <w:szCs w:val="24"/>
        </w:rPr>
        <w:t>realizzazione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dell’Azione</w:t>
      </w:r>
      <w:r w:rsidR="004218AF">
        <w:rPr>
          <w:rFonts w:cs="Times New Roman"/>
          <w:spacing w:val="51"/>
          <w:szCs w:val="24"/>
        </w:rPr>
        <w:t xml:space="preserve"> </w:t>
      </w:r>
      <w:r w:rsidR="004218AF">
        <w:rPr>
          <w:rFonts w:cs="Times New Roman"/>
          <w:szCs w:val="24"/>
        </w:rPr>
        <w:t>B,</w:t>
      </w:r>
      <w:r w:rsidR="004218AF">
        <w:rPr>
          <w:rFonts w:cs="Times New Roman"/>
          <w:spacing w:val="52"/>
          <w:szCs w:val="24"/>
        </w:rPr>
        <w:t xml:space="preserve"> </w:t>
      </w:r>
      <w:r w:rsidR="004218AF">
        <w:rPr>
          <w:rFonts w:cs="Times New Roman"/>
          <w:szCs w:val="24"/>
        </w:rPr>
        <w:t>dietro</w:t>
      </w:r>
      <w:r w:rsidR="004218AF">
        <w:rPr>
          <w:rFonts w:cs="Times New Roman"/>
          <w:spacing w:val="77"/>
          <w:szCs w:val="24"/>
        </w:rPr>
        <w:t xml:space="preserve"> </w:t>
      </w:r>
      <w:r w:rsidR="004218AF">
        <w:rPr>
          <w:rFonts w:cs="Times New Roman"/>
          <w:szCs w:val="24"/>
        </w:rPr>
        <w:t xml:space="preserve">presentazione di Fideiussione o </w:t>
      </w:r>
      <w:r w:rsidR="004218AF">
        <w:rPr>
          <w:rFonts w:cs="Times New Roman"/>
          <w:spacing w:val="-2"/>
          <w:szCs w:val="24"/>
        </w:rPr>
        <w:t>polizza</w:t>
      </w:r>
      <w:r w:rsidR="004218AF">
        <w:rPr>
          <w:rFonts w:cs="Times New Roman"/>
          <w:szCs w:val="24"/>
        </w:rPr>
        <w:t xml:space="preserve"> fideiussoria;</w:t>
      </w:r>
    </w:p>
    <w:p w:rsidR="0070700B" w:rsidRDefault="0070700B">
      <w:pPr>
        <w:pStyle w:val="Predefinito"/>
        <w:spacing w:before="18" w:line="240" w:lineRule="exact"/>
      </w:pPr>
    </w:p>
    <w:p w:rsidR="0070700B" w:rsidRDefault="007E4F4B" w:rsidP="00752B92">
      <w:pPr>
        <w:pStyle w:val="Corpotesto"/>
        <w:tabs>
          <w:tab w:val="left" w:pos="772"/>
          <w:tab w:val="left" w:pos="1088"/>
        </w:tabs>
        <w:spacing w:line="237" w:lineRule="auto"/>
        <w:ind w:left="772" w:right="108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object w:dxaOrig="225" w:dyaOrig="225">
          <v:shape id="_x0000_i1031" type="#_x0000_t75" style="width:14.85pt;height:20.95pt" o:ole="">
            <v:imagedata r:id="rId6" o:title=""/>
          </v:shape>
          <w:control r:id="rId8" w:name="CheckBox11" w:shapeid="_x0000_i1031"/>
        </w:object>
      </w:r>
      <w:r w:rsidR="004218AF">
        <w:rPr>
          <w:rFonts w:cs="Times New Roman"/>
          <w:b/>
          <w:szCs w:val="24"/>
        </w:rPr>
        <w:t>l’erogazione</w:t>
      </w:r>
      <w:r w:rsidR="004218AF">
        <w:rPr>
          <w:rFonts w:cs="Times New Roman"/>
          <w:b/>
          <w:spacing w:val="60"/>
          <w:szCs w:val="24"/>
        </w:rPr>
        <w:t xml:space="preserve"> </w:t>
      </w:r>
      <w:r w:rsidR="004218AF">
        <w:rPr>
          <w:rFonts w:cs="Times New Roman"/>
          <w:b/>
          <w:szCs w:val="24"/>
        </w:rPr>
        <w:t>del</w:t>
      </w:r>
      <w:r w:rsidR="004218AF">
        <w:rPr>
          <w:rFonts w:cs="Times New Roman"/>
          <w:b/>
          <w:spacing w:val="1"/>
          <w:szCs w:val="24"/>
        </w:rPr>
        <w:t xml:space="preserve"> </w:t>
      </w:r>
      <w:r w:rsidR="004218AF">
        <w:rPr>
          <w:rFonts w:cs="Times New Roman"/>
          <w:b/>
          <w:spacing w:val="-4"/>
          <w:szCs w:val="24"/>
        </w:rPr>
        <w:t>SAL</w:t>
      </w:r>
      <w:r w:rsidR="004218AF">
        <w:rPr>
          <w:rFonts w:cs="Times New Roman"/>
          <w:b/>
          <w:spacing w:val="2"/>
          <w:szCs w:val="24"/>
        </w:rPr>
        <w:t xml:space="preserve"> </w:t>
      </w:r>
      <w:r w:rsidR="004218AF">
        <w:rPr>
          <w:rFonts w:cs="Times New Roman"/>
          <w:szCs w:val="24"/>
        </w:rPr>
        <w:t>previsto</w:t>
      </w:r>
      <w:r w:rsidR="004218AF">
        <w:rPr>
          <w:rFonts w:cs="Times New Roman"/>
          <w:spacing w:val="60"/>
          <w:szCs w:val="24"/>
        </w:rPr>
        <w:t xml:space="preserve"> </w:t>
      </w:r>
      <w:r w:rsidR="004218AF">
        <w:rPr>
          <w:rFonts w:cs="Times New Roman"/>
          <w:szCs w:val="24"/>
        </w:rPr>
        <w:t>di</w:t>
      </w:r>
      <w:r w:rsidR="004218AF">
        <w:rPr>
          <w:rFonts w:cs="Times New Roman"/>
          <w:spacing w:val="60"/>
          <w:szCs w:val="24"/>
        </w:rPr>
        <w:t xml:space="preserve"> </w:t>
      </w:r>
      <w:r w:rsidR="004218AF">
        <w:rPr>
          <w:rFonts w:cs="Times New Roman"/>
          <w:szCs w:val="24"/>
        </w:rPr>
        <w:t>Euro</w:t>
      </w:r>
      <w:r w:rsidR="004218AF">
        <w:rPr>
          <w:rFonts w:cs="Times New Roman"/>
          <w:spacing w:val="60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29"/>
          <w:placeholder>
            <w:docPart w:val="5F4786D5A47445BEB008A7876A1A0821"/>
          </w:placeholder>
          <w:showingPlcHdr/>
        </w:sdtPr>
        <w:sdtContent>
          <w:r w:rsidR="00752B92">
            <w:rPr>
              <w:rStyle w:val="Testosegnaposto"/>
            </w:rPr>
            <w:t>………..</w:t>
          </w:r>
          <w:r w:rsidR="00752B92" w:rsidRPr="001E1EC5">
            <w:rPr>
              <w:rStyle w:val="Testosegnaposto"/>
            </w:rPr>
            <w:t>.</w:t>
          </w:r>
        </w:sdtContent>
      </w:sdt>
      <w:r w:rsidR="004218AF">
        <w:rPr>
          <w:rFonts w:cs="Times New Roman"/>
          <w:szCs w:val="24"/>
        </w:rPr>
        <w:t>,</w:t>
      </w:r>
      <w:r w:rsidR="004218AF">
        <w:rPr>
          <w:rFonts w:cs="Times New Roman"/>
          <w:spacing w:val="1"/>
          <w:szCs w:val="24"/>
        </w:rPr>
        <w:t xml:space="preserve"> </w:t>
      </w:r>
      <w:r w:rsidR="004218AF">
        <w:rPr>
          <w:rFonts w:cs="Times New Roman"/>
          <w:szCs w:val="24"/>
        </w:rPr>
        <w:t>pari</w:t>
      </w:r>
      <w:r w:rsidR="004218AF">
        <w:rPr>
          <w:rFonts w:cs="Times New Roman"/>
          <w:spacing w:val="57"/>
          <w:szCs w:val="24"/>
        </w:rPr>
        <w:t xml:space="preserve"> </w:t>
      </w:r>
      <w:r w:rsidR="004218AF">
        <w:rPr>
          <w:rFonts w:cs="Times New Roman"/>
          <w:szCs w:val="24"/>
        </w:rPr>
        <w:t>al</w:t>
      </w:r>
      <w:r w:rsidR="004218AF">
        <w:rPr>
          <w:rFonts w:cs="Times New Roman"/>
          <w:spacing w:val="59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31"/>
          <w:placeholder>
            <w:docPart w:val="DB30ACB5B87D45D7A40BE623C8A02848"/>
          </w:placeholder>
          <w:showingPlcHdr/>
        </w:sdtPr>
        <w:sdtContent>
          <w:r w:rsidR="00752B92">
            <w:rPr>
              <w:rStyle w:val="Testosegnaposto"/>
            </w:rPr>
            <w:t>….</w:t>
          </w:r>
          <w:r w:rsidR="00752B92" w:rsidRPr="001E1EC5">
            <w:rPr>
              <w:rStyle w:val="Testosegnaposto"/>
            </w:rPr>
            <w:t>.</w:t>
          </w:r>
        </w:sdtContent>
      </w:sdt>
      <w:r w:rsidR="00752B92">
        <w:rPr>
          <w:rFonts w:cs="Times New Roman"/>
          <w:szCs w:val="24"/>
        </w:rPr>
        <w:t xml:space="preserve"> </w:t>
      </w:r>
      <w:r w:rsidR="004218AF">
        <w:rPr>
          <w:rFonts w:cs="Times New Roman"/>
          <w:szCs w:val="24"/>
        </w:rPr>
        <w:t>%  dell’ammontare</w:t>
      </w:r>
      <w:r w:rsidR="004218AF">
        <w:rPr>
          <w:rFonts w:cs="Times New Roman"/>
          <w:spacing w:val="69"/>
          <w:szCs w:val="24"/>
        </w:rPr>
        <w:t xml:space="preserve"> </w:t>
      </w:r>
      <w:r w:rsidR="004218AF">
        <w:rPr>
          <w:rFonts w:cs="Times New Roman"/>
          <w:szCs w:val="24"/>
        </w:rPr>
        <w:t>complessivo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del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contributo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concesso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per</w:t>
      </w:r>
      <w:r w:rsidR="004218AF">
        <w:rPr>
          <w:rFonts w:cs="Times New Roman"/>
          <w:spacing w:val="4"/>
          <w:szCs w:val="24"/>
        </w:rPr>
        <w:t xml:space="preserve"> </w:t>
      </w:r>
      <w:r w:rsidR="004218AF">
        <w:rPr>
          <w:rFonts w:cs="Times New Roman"/>
          <w:szCs w:val="24"/>
        </w:rPr>
        <w:t>la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pacing w:val="-2"/>
          <w:szCs w:val="24"/>
        </w:rPr>
        <w:t>realizzazione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dell’Azione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B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,</w:t>
      </w:r>
      <w:r w:rsidR="004218AF">
        <w:rPr>
          <w:rFonts w:cs="Times New Roman"/>
          <w:spacing w:val="7"/>
          <w:szCs w:val="24"/>
        </w:rPr>
        <w:t xml:space="preserve"> </w:t>
      </w:r>
      <w:r w:rsidR="004218AF">
        <w:rPr>
          <w:rFonts w:cs="Times New Roman"/>
          <w:szCs w:val="24"/>
        </w:rPr>
        <w:t>dietro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presentazione</w:t>
      </w:r>
      <w:r w:rsidR="004218AF">
        <w:rPr>
          <w:rFonts w:cs="Times New Roman"/>
          <w:spacing w:val="5"/>
          <w:szCs w:val="24"/>
        </w:rPr>
        <w:t xml:space="preserve"> </w:t>
      </w:r>
      <w:r w:rsidR="004218AF">
        <w:rPr>
          <w:rFonts w:cs="Times New Roman"/>
          <w:szCs w:val="24"/>
        </w:rPr>
        <w:t>della</w:t>
      </w:r>
      <w:r w:rsidR="004218AF">
        <w:rPr>
          <w:rFonts w:cs="Times New Roman"/>
          <w:spacing w:val="71"/>
          <w:szCs w:val="24"/>
        </w:rPr>
        <w:t xml:space="preserve"> </w:t>
      </w:r>
      <w:r w:rsidR="004218AF">
        <w:rPr>
          <w:rFonts w:cs="Times New Roman"/>
          <w:szCs w:val="24"/>
        </w:rPr>
        <w:t>documentazione prevista</w:t>
      </w:r>
      <w:r w:rsidR="004218AF">
        <w:rPr>
          <w:rFonts w:cs="Times New Roman"/>
          <w:spacing w:val="-2"/>
          <w:szCs w:val="24"/>
        </w:rPr>
        <w:t xml:space="preserve"> </w:t>
      </w:r>
      <w:r w:rsidR="004218AF">
        <w:rPr>
          <w:rFonts w:cs="Times New Roman"/>
          <w:szCs w:val="24"/>
        </w:rPr>
        <w:t>dall’Avviso.</w:t>
      </w:r>
    </w:p>
    <w:p w:rsidR="0070700B" w:rsidRDefault="0070700B">
      <w:pPr>
        <w:pStyle w:val="Predefinito"/>
        <w:spacing w:before="11" w:line="240" w:lineRule="exact"/>
      </w:pPr>
    </w:p>
    <w:p w:rsidR="0070700B" w:rsidRDefault="004218AF">
      <w:pPr>
        <w:pStyle w:val="Intestazione1"/>
        <w:ind w:right="388"/>
        <w:jc w:val="center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INOLTRE CHIEDE</w:t>
      </w:r>
    </w:p>
    <w:p w:rsidR="0070700B" w:rsidRDefault="004218AF" w:rsidP="00752B92">
      <w:pPr>
        <w:pStyle w:val="Corpotesto"/>
        <w:spacing w:before="4" w:line="252" w:lineRule="exact"/>
        <w:ind w:left="77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che il suddetto importo </w:t>
      </w:r>
      <w:r>
        <w:rPr>
          <w:rFonts w:cs="Times New Roman"/>
          <w:spacing w:val="-2"/>
          <w:szCs w:val="24"/>
        </w:rPr>
        <w:t>sia</w:t>
      </w:r>
      <w:r>
        <w:rPr>
          <w:rFonts w:cs="Times New Roman"/>
          <w:szCs w:val="24"/>
        </w:rPr>
        <w:t xml:space="preserve"> accreditato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sul seguente conto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corrente bancario intestato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all’impresa:n.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>conto</w:t>
      </w:r>
      <w:r>
        <w:rPr>
          <w:rFonts w:cs="Times New Roman"/>
          <w:spacing w:val="3"/>
          <w:szCs w:val="24"/>
        </w:rPr>
        <w:t xml:space="preserve"> </w:t>
      </w:r>
      <w:r>
        <w:rPr>
          <w:rFonts w:cs="Times New Roman"/>
          <w:szCs w:val="24"/>
        </w:rPr>
        <w:t>corrente</w:t>
      </w:r>
      <w:r>
        <w:rPr>
          <w:rFonts w:cs="Times New Roman"/>
          <w:spacing w:val="4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33"/>
          <w:placeholder>
            <w:docPart w:val="2970C70A7D244277A344B8BC5F681711"/>
          </w:placeholder>
          <w:showingPlcHdr/>
        </w:sdtPr>
        <w:sdtContent>
          <w:r w:rsidR="000820C2">
            <w:rPr>
              <w:rStyle w:val="Testosegnaposto"/>
            </w:rPr>
            <w:t>……………...</w:t>
          </w:r>
          <w:r w:rsidR="000820C2" w:rsidRPr="001E1EC5">
            <w:rPr>
              <w:rStyle w:val="Testosegnaposto"/>
            </w:rPr>
            <w:t>.</w:t>
          </w:r>
        </w:sdtContent>
      </w:sdt>
      <w:r w:rsidR="000820C2"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>istituto di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credito</w:t>
      </w:r>
      <w:r>
        <w:rPr>
          <w:rFonts w:cs="Times New Roman"/>
          <w:spacing w:val="3"/>
          <w:szCs w:val="24"/>
        </w:rPr>
        <w:t xml:space="preserve"> </w:t>
      </w:r>
      <w:r w:rsidR="000820C2">
        <w:rPr>
          <w:rFonts w:cs="Times New Roman"/>
          <w:spacing w:val="3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36"/>
          <w:placeholder>
            <w:docPart w:val="4A8AFA40C6884812B7F9E27C8C6C6BB4"/>
          </w:placeholder>
          <w:showingPlcHdr/>
        </w:sdtPr>
        <w:sdtContent>
          <w:r w:rsidR="000820C2">
            <w:rPr>
              <w:rStyle w:val="Testosegnaposto"/>
            </w:rPr>
            <w:t>…………………………………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29"/>
          <w:szCs w:val="24"/>
        </w:rPr>
        <w:t xml:space="preserve"> </w:t>
      </w:r>
      <w:r w:rsidR="000820C2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genzia</w:t>
      </w:r>
      <w:r w:rsid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48"/>
          <w:placeholder>
            <w:docPart w:val="CAB0B7B5C8814FFF85B9C602990C26BD"/>
          </w:placeholder>
          <w:showingPlcHdr/>
        </w:sdtPr>
        <w:sdtContent>
          <w:r w:rsidR="000820C2">
            <w:rPr>
              <w:rStyle w:val="Testosegnaposto"/>
            </w:rPr>
            <w:t>…………………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52"/>
          <w:szCs w:val="24"/>
        </w:rPr>
        <w:t xml:space="preserve"> </w:t>
      </w:r>
      <w:r w:rsidR="000820C2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i</w:t>
      </w:r>
      <w:r w:rsid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54"/>
          <w:placeholder>
            <w:docPart w:val="68538D4063F34808A59ACF68A63EA796"/>
          </w:placeholder>
          <w:showingPlcHdr/>
        </w:sdtPr>
        <w:sdtContent>
          <w:r w:rsidR="000820C2">
            <w:rPr>
              <w:rStyle w:val="Testosegnaposto"/>
            </w:rPr>
            <w:t>………………..…….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52"/>
          <w:szCs w:val="24"/>
        </w:rPr>
        <w:t xml:space="preserve"> </w:t>
      </w:r>
      <w:r>
        <w:rPr>
          <w:rFonts w:cs="Times New Roman"/>
          <w:szCs w:val="24"/>
        </w:rPr>
        <w:t>ABI</w:t>
      </w:r>
      <w:r>
        <w:rPr>
          <w:rFonts w:cs="Times New Roman"/>
          <w:spacing w:val="52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57"/>
          <w:placeholder>
            <w:docPart w:val="0FDCECE8A71449B1957E0984D91EDCAD"/>
          </w:placeholder>
          <w:showingPlcHdr/>
        </w:sdtPr>
        <w:sdtContent>
          <w:r w:rsidR="000820C2">
            <w:rPr>
              <w:rStyle w:val="Testosegnaposto"/>
            </w:rPr>
            <w:t>….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55"/>
          <w:szCs w:val="24"/>
        </w:rPr>
        <w:t xml:space="preserve"> </w:t>
      </w:r>
      <w:r>
        <w:rPr>
          <w:rFonts w:cs="Times New Roman"/>
          <w:szCs w:val="24"/>
        </w:rPr>
        <w:t>CAB</w:t>
      </w:r>
      <w:r w:rsid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58"/>
          <w:placeholder>
            <w:docPart w:val="DE5FA8ADB85141AAAC0E6118FC2604A3"/>
          </w:placeholder>
          <w:showingPlcHdr/>
        </w:sdtPr>
        <w:sdtContent>
          <w:r w:rsidR="000820C2">
            <w:rPr>
              <w:rStyle w:val="Testosegnaposto"/>
            </w:rPr>
            <w:t>….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IBAN</w:t>
      </w:r>
      <w:r w:rsidR="000820C2" w:rsidRP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59"/>
          <w:placeholder>
            <w:docPart w:val="A4201D6A7A80496A90F3237F79B0A5ED"/>
          </w:placeholder>
          <w:showingPlcHdr/>
        </w:sdtPr>
        <w:sdtContent>
          <w:r w:rsidR="000820C2">
            <w:rPr>
              <w:rStyle w:val="Testosegnaposto"/>
            </w:rPr>
            <w:t>……………………………………………………</w:t>
          </w:r>
        </w:sdtContent>
      </w:sdt>
    </w:p>
    <w:p w:rsidR="0070700B" w:rsidRDefault="0070700B">
      <w:pPr>
        <w:pStyle w:val="Predefinito"/>
        <w:spacing w:before="11" w:line="240" w:lineRule="exact"/>
      </w:pPr>
    </w:p>
    <w:p w:rsidR="0070700B" w:rsidRDefault="004218AF">
      <w:pPr>
        <w:pStyle w:val="Intestazione1"/>
        <w:ind w:left="772"/>
        <w:jc w:val="both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ALLEGA</w:t>
      </w:r>
    </w:p>
    <w:p w:rsidR="0070700B" w:rsidRDefault="004218AF">
      <w:pPr>
        <w:pStyle w:val="Predefinito"/>
        <w:spacing w:before="1" w:line="252" w:lineRule="exact"/>
        <w:ind w:left="772"/>
        <w:jc w:val="both"/>
      </w:pPr>
      <w:r>
        <w:rPr>
          <w:rFonts w:ascii="Arial" w:hAnsi="Arial"/>
          <w:i/>
          <w:sz w:val="22"/>
        </w:rPr>
        <w:t>Nel caso di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richiesta di </w:t>
      </w:r>
      <w:r>
        <w:rPr>
          <w:rFonts w:ascii="Arial" w:hAnsi="Arial"/>
          <w:i/>
          <w:spacing w:val="-2"/>
          <w:sz w:val="22"/>
        </w:rPr>
        <w:t>erogazione</w:t>
      </w:r>
      <w:r>
        <w:rPr>
          <w:rFonts w:ascii="Arial" w:hAnsi="Arial"/>
          <w:i/>
          <w:sz w:val="22"/>
        </w:rPr>
        <w:t xml:space="preserve"> dell’anticipazione</w:t>
      </w:r>
      <w:r>
        <w:rPr>
          <w:rFonts w:ascii="Arial" w:hAnsi="Arial"/>
          <w:sz w:val="22"/>
        </w:rPr>
        <w:t>:</w:t>
      </w:r>
    </w:p>
    <w:p w:rsidR="0070700B" w:rsidRDefault="004218AF">
      <w:pPr>
        <w:pStyle w:val="Corpotesto"/>
        <w:numPr>
          <w:ilvl w:val="1"/>
          <w:numId w:val="2"/>
        </w:numPr>
        <w:tabs>
          <w:tab w:val="left" w:pos="1481"/>
        </w:tabs>
        <w:spacing w:line="252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Polizza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fideiussoria o assicurativa.</w:t>
      </w:r>
    </w:p>
    <w:p w:rsidR="0070700B" w:rsidRDefault="0070700B">
      <w:pPr>
        <w:pStyle w:val="Predefinito"/>
        <w:spacing w:line="200" w:lineRule="exact"/>
      </w:pPr>
    </w:p>
    <w:p w:rsidR="0070700B" w:rsidRDefault="0070700B">
      <w:pPr>
        <w:pStyle w:val="Predefinito"/>
        <w:spacing w:before="15" w:line="220" w:lineRule="exact"/>
      </w:pPr>
    </w:p>
    <w:p w:rsidR="0070700B" w:rsidRDefault="004218AF">
      <w:pPr>
        <w:pStyle w:val="Predefinito"/>
        <w:spacing w:before="72" w:line="252" w:lineRule="exact"/>
        <w:ind w:left="772" w:right="108"/>
      </w:pPr>
      <w:r>
        <w:rPr>
          <w:rFonts w:ascii="Arial" w:hAnsi="Arial"/>
          <w:i/>
          <w:sz w:val="22"/>
        </w:rPr>
        <w:t>Nel caso di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richiesta di </w:t>
      </w:r>
      <w:r>
        <w:rPr>
          <w:rFonts w:ascii="Arial" w:hAnsi="Arial"/>
          <w:i/>
          <w:spacing w:val="-2"/>
          <w:sz w:val="22"/>
        </w:rPr>
        <w:t>erogazione</w:t>
      </w:r>
      <w:r>
        <w:rPr>
          <w:rFonts w:ascii="Arial" w:hAnsi="Arial"/>
          <w:i/>
          <w:sz w:val="22"/>
        </w:rPr>
        <w:t xml:space="preserve"> di SAL</w:t>
      </w:r>
      <w:r>
        <w:rPr>
          <w:rFonts w:ascii="Arial" w:hAnsi="Arial"/>
          <w:sz w:val="22"/>
        </w:rPr>
        <w:t>: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comunicazione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di </w:t>
      </w:r>
      <w:r>
        <w:rPr>
          <w:rFonts w:cs="Times New Roman"/>
          <w:spacing w:val="3"/>
          <w:szCs w:val="24"/>
        </w:rPr>
        <w:t xml:space="preserve"> </w:t>
      </w:r>
      <w:r>
        <w:rPr>
          <w:rFonts w:cs="Times New Roman"/>
          <w:szCs w:val="24"/>
        </w:rPr>
        <w:t xml:space="preserve">avvenuto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inizio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delle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attività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relative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all’intervento, </w:t>
      </w:r>
      <w:r>
        <w:rPr>
          <w:rFonts w:cs="Times New Roman"/>
          <w:spacing w:val="5"/>
          <w:szCs w:val="24"/>
        </w:rPr>
        <w:t xml:space="preserve"> </w:t>
      </w:r>
      <w:r>
        <w:rPr>
          <w:rFonts w:cs="Times New Roman"/>
          <w:szCs w:val="24"/>
        </w:rPr>
        <w:t xml:space="preserve">con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 xml:space="preserve">indicazione </w:t>
      </w:r>
      <w:r>
        <w:rPr>
          <w:rFonts w:cs="Times New Roman"/>
          <w:spacing w:val="4"/>
          <w:szCs w:val="24"/>
        </w:rPr>
        <w:t xml:space="preserve"> </w:t>
      </w:r>
      <w:r>
        <w:rPr>
          <w:rFonts w:cs="Times New Roman"/>
          <w:szCs w:val="24"/>
        </w:rPr>
        <w:t>della</w:t>
      </w:r>
      <w:r>
        <w:rPr>
          <w:rFonts w:cs="Times New Roman"/>
          <w:spacing w:val="45"/>
          <w:szCs w:val="24"/>
        </w:rPr>
        <w:t xml:space="preserve"> </w:t>
      </w:r>
      <w:r>
        <w:rPr>
          <w:rFonts w:cs="Times New Roman"/>
          <w:szCs w:val="24"/>
        </w:rPr>
        <w:t>relativa data;</w:t>
      </w:r>
    </w:p>
    <w:p w:rsidR="00194976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 w:rsidRPr="000820C2">
        <w:rPr>
          <w:rFonts w:cs="Times New Roman"/>
          <w:szCs w:val="24"/>
        </w:rPr>
        <w:t>prospetto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riepilogativo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delle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spese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sostenute,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sottoscritto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dal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legale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rappresentante,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secondo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il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modello presente sulla piattaforma;</w:t>
      </w:r>
    </w:p>
    <w:p w:rsidR="0070700B" w:rsidRPr="000820C2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 w:rsidRPr="000820C2">
        <w:rPr>
          <w:rFonts w:cs="Times New Roman"/>
          <w:szCs w:val="24"/>
        </w:rPr>
        <w:t>documentazione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contabile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a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giustificazione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della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spesa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con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la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precisa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identificazione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del</w:t>
      </w:r>
      <w:r w:rsidRPr="00194976">
        <w:rPr>
          <w:rFonts w:cs="Times New Roman"/>
          <w:szCs w:val="24"/>
        </w:rPr>
        <w:t xml:space="preserve"> </w:t>
      </w:r>
      <w:r w:rsidRPr="000820C2">
        <w:rPr>
          <w:rFonts w:cs="Times New Roman"/>
          <w:szCs w:val="24"/>
        </w:rPr>
        <w:t>lavoro/bene/servizio;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quietanze della </w:t>
      </w:r>
      <w:r w:rsidRPr="00194976">
        <w:rPr>
          <w:rFonts w:cs="Times New Roman"/>
          <w:szCs w:val="24"/>
        </w:rPr>
        <w:t>documentazione</w:t>
      </w:r>
      <w:r>
        <w:rPr>
          <w:rFonts w:cs="Times New Roman"/>
          <w:szCs w:val="24"/>
        </w:rPr>
        <w:t xml:space="preserve"> di spesa presentata;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>dichiarazione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liberatoria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originale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rilasciata</w:t>
      </w:r>
      <w:r w:rsidRPr="00194976">
        <w:rPr>
          <w:rFonts w:cs="Times New Roman"/>
          <w:szCs w:val="24"/>
        </w:rPr>
        <w:t xml:space="preserve"> su </w:t>
      </w:r>
      <w:r>
        <w:rPr>
          <w:rFonts w:cs="Times New Roman"/>
          <w:szCs w:val="24"/>
        </w:rPr>
        <w:t>carta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intestata,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sensi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gli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effetti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DPR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445/2000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ss.mm.ii,</w:t>
      </w:r>
      <w:r w:rsidRPr="00194976">
        <w:rPr>
          <w:rFonts w:cs="Times New Roman"/>
          <w:szCs w:val="24"/>
        </w:rPr>
        <w:t xml:space="preserve"> dal </w:t>
      </w:r>
      <w:r>
        <w:rPr>
          <w:rFonts w:cs="Times New Roman"/>
          <w:szCs w:val="24"/>
        </w:rPr>
        <w:t>legale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rappresentante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fornitore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beni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e/o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servizi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l’indicazione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che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beni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acquistati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siano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nuovi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fabbrica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relazione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fatture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emesse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dallo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stesso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secondo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modello presente sulla piattaforma informatica;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estratto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completo 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conto corrente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dedicato;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>eventuale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estratto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corrente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ordinario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intestato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cointestato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beneficiario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relativo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periodo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compreso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data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pubblicazione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sul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BURC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aziende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ammesse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alla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fase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quella di notifica del Decreto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 concessione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supporto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delle spese effettuate in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tale periodo;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>affidamenti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lavori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opere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edili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ed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affini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conferme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d’ordine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opere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preventivo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l’acquisto 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dotazioni aziendali;</w:t>
      </w:r>
    </w:p>
    <w:p w:rsidR="0070700B" w:rsidRDefault="004218AF" w:rsidP="00194976">
      <w:pPr>
        <w:pStyle w:val="Corpotesto"/>
        <w:numPr>
          <w:ilvl w:val="0"/>
          <w:numId w:val="3"/>
        </w:numPr>
        <w:ind w:right="108" w:hanging="205"/>
        <w:rPr>
          <w:rFonts w:cs="Times New Roman"/>
          <w:szCs w:val="24"/>
        </w:rPr>
      </w:pPr>
      <w:r>
        <w:rPr>
          <w:rFonts w:cs="Times New Roman"/>
          <w:szCs w:val="24"/>
        </w:rPr>
        <w:t>bolle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consegna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documenti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trasporto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relativi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macchinari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attrezzature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mobili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nonché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dotazioni aziendali in genere;</w:t>
      </w:r>
    </w:p>
    <w:p w:rsidR="0070700B" w:rsidRDefault="004218AF" w:rsidP="00194976">
      <w:pPr>
        <w:pStyle w:val="Corpotesto"/>
        <w:numPr>
          <w:ilvl w:val="0"/>
          <w:numId w:val="3"/>
        </w:numPr>
        <w:ind w:right="1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elenco </w:t>
      </w:r>
      <w:r w:rsidRPr="00194976">
        <w:rPr>
          <w:rFonts w:cs="Times New Roman"/>
          <w:szCs w:val="24"/>
        </w:rPr>
        <w:t>delle</w:t>
      </w:r>
      <w:r>
        <w:rPr>
          <w:rFonts w:cs="Times New Roman"/>
          <w:szCs w:val="24"/>
        </w:rPr>
        <w:t xml:space="preserve"> matricole per le macchine e le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attrezzature acquisiti nell’ambito 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Piano;</w:t>
      </w:r>
    </w:p>
    <w:p w:rsidR="0070700B" w:rsidRDefault="004218AF" w:rsidP="00194976">
      <w:pPr>
        <w:pStyle w:val="Corpotesto"/>
        <w:numPr>
          <w:ilvl w:val="0"/>
          <w:numId w:val="3"/>
        </w:numPr>
        <w:ind w:right="1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relazione tecnica </w:t>
      </w:r>
      <w:r w:rsidRPr="00194976">
        <w:rPr>
          <w:rFonts w:cs="Times New Roman"/>
          <w:szCs w:val="24"/>
        </w:rPr>
        <w:t>sullo</w:t>
      </w:r>
      <w:r>
        <w:rPr>
          <w:rFonts w:cs="Times New Roman"/>
          <w:szCs w:val="24"/>
        </w:rPr>
        <w:t xml:space="preserve"> stato 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avanzamento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dei lavori firmata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tecnico abilitato;</w:t>
      </w:r>
    </w:p>
    <w:p w:rsidR="0070700B" w:rsidRDefault="004218AF" w:rsidP="00194976">
      <w:pPr>
        <w:pStyle w:val="Corpotesto"/>
        <w:numPr>
          <w:ilvl w:val="0"/>
          <w:numId w:val="3"/>
        </w:numPr>
        <w:tabs>
          <w:tab w:val="left" w:pos="772"/>
          <w:tab w:val="left" w:pos="1085"/>
        </w:tabs>
        <w:ind w:right="108"/>
        <w:rPr>
          <w:rFonts w:cs="Times New Roman"/>
          <w:szCs w:val="24"/>
        </w:rPr>
      </w:pPr>
      <w:r>
        <w:rPr>
          <w:rFonts w:cs="Times New Roman"/>
          <w:szCs w:val="24"/>
        </w:rPr>
        <w:t>Dichiarazione,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resa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sensi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dell’artt.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46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47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del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D.P.R.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28/12/2000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n.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445,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avere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ricevuto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alternativa,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aver </w:t>
      </w:r>
      <w:r>
        <w:rPr>
          <w:rFonts w:cs="Times New Roman"/>
          <w:szCs w:val="24"/>
        </w:rPr>
        <w:t>successivamente,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rimborsato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depositato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un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bloccato,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aiuti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stato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dichiarati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illegali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incompatibili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dalla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Commissione</w:t>
      </w:r>
      <w:r w:rsidRPr="00194976">
        <w:rPr>
          <w:rFonts w:cs="Times New Roman"/>
          <w:szCs w:val="24"/>
        </w:rPr>
        <w:t xml:space="preserve"> Europea, </w:t>
      </w:r>
      <w:r>
        <w:rPr>
          <w:rFonts w:cs="Times New Roman"/>
          <w:szCs w:val="24"/>
        </w:rPr>
        <w:t>secondo quanto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previsto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dall’articolo 1,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comma</w:t>
      </w:r>
      <w:r w:rsidRPr="00194976">
        <w:rPr>
          <w:rFonts w:cs="Times New Roman"/>
          <w:szCs w:val="24"/>
        </w:rPr>
        <w:t xml:space="preserve"> 1223, </w:t>
      </w:r>
      <w:r>
        <w:rPr>
          <w:rFonts w:cs="Times New Roman"/>
          <w:szCs w:val="24"/>
        </w:rPr>
        <w:t>della legge 27</w:t>
      </w:r>
      <w:r w:rsidRPr="001949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dicembre </w:t>
      </w:r>
      <w:r w:rsidRPr="00194976">
        <w:rPr>
          <w:rFonts w:cs="Times New Roman"/>
          <w:szCs w:val="24"/>
        </w:rPr>
        <w:t>2006, n. 296.</w:t>
      </w:r>
    </w:p>
    <w:p w:rsidR="0070700B" w:rsidRDefault="0070700B">
      <w:pPr>
        <w:pStyle w:val="Predefinito"/>
        <w:spacing w:before="1" w:line="180" w:lineRule="exact"/>
      </w:pPr>
    </w:p>
    <w:p w:rsidR="0070700B" w:rsidRDefault="004218AF">
      <w:pPr>
        <w:pStyle w:val="Predefinito"/>
        <w:spacing w:before="72"/>
        <w:ind w:left="112"/>
        <w:jc w:val="both"/>
      </w:pPr>
      <w:r>
        <w:rPr>
          <w:rFonts w:ascii="Arial" w:hAnsi="Arial"/>
          <w:i/>
          <w:sz w:val="22"/>
        </w:rPr>
        <w:t>Nel caso sia stato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adottato il sistema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di gestione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certificato di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conformità</w:t>
      </w:r>
      <w:r>
        <w:rPr>
          <w:rFonts w:ascii="Arial" w:hAnsi="Arial"/>
          <w:i/>
          <w:spacing w:val="-2"/>
          <w:sz w:val="22"/>
        </w:rPr>
        <w:t xml:space="preserve"> alle</w:t>
      </w:r>
      <w:r>
        <w:rPr>
          <w:rFonts w:ascii="Arial" w:hAnsi="Arial"/>
          <w:i/>
          <w:sz w:val="22"/>
        </w:rPr>
        <w:t xml:space="preserve"> norme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ISO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pacing w:val="-2"/>
          <w:sz w:val="22"/>
        </w:rPr>
        <w:t>50001</w:t>
      </w:r>
      <w:r>
        <w:rPr>
          <w:rFonts w:ascii="Arial" w:hAnsi="Arial"/>
          <w:spacing w:val="-2"/>
          <w:sz w:val="22"/>
        </w:rPr>
        <w:t>:</w:t>
      </w:r>
    </w:p>
    <w:p w:rsidR="0070700B" w:rsidRDefault="004218AF">
      <w:pPr>
        <w:pStyle w:val="Corpotesto"/>
        <w:spacing w:before="1"/>
        <w:ind w:right="10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spacing w:val="14"/>
          <w:szCs w:val="24"/>
        </w:rPr>
        <w:t xml:space="preserve"> </w:t>
      </w:r>
      <w:r>
        <w:rPr>
          <w:rFonts w:cs="Times New Roman"/>
          <w:szCs w:val="24"/>
        </w:rPr>
        <w:t>Certificato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Conformità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documentazione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relativa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attestante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costi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sostenuti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(allegati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punti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da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>1</w:t>
      </w:r>
      <w:r>
        <w:rPr>
          <w:rFonts w:cs="Times New Roman"/>
          <w:spacing w:val="79"/>
          <w:szCs w:val="24"/>
        </w:rPr>
        <w:t xml:space="preserve"> </w:t>
      </w:r>
      <w:r>
        <w:rPr>
          <w:rFonts w:cs="Times New Roman"/>
          <w:szCs w:val="24"/>
        </w:rPr>
        <w:t>a 11) per l’attuazione del sistema di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gestione dell’energia.</w:t>
      </w:r>
    </w:p>
    <w:p w:rsidR="0070700B" w:rsidRDefault="0070700B">
      <w:pPr>
        <w:pStyle w:val="Predefinito"/>
        <w:spacing w:before="11" w:line="240" w:lineRule="exact"/>
      </w:pPr>
    </w:p>
    <w:p w:rsidR="0070700B" w:rsidRDefault="004218AF">
      <w:pPr>
        <w:pStyle w:val="Intestazione1"/>
        <w:ind w:left="4307" w:right="4300"/>
        <w:jc w:val="center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DICHIARA</w:t>
      </w:r>
    </w:p>
    <w:p w:rsidR="0070700B" w:rsidRDefault="004218AF">
      <w:pPr>
        <w:pStyle w:val="Corpotesto"/>
        <w:spacing w:before="1"/>
        <w:ind w:left="178" w:right="17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ai sensi dell’artt.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46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e 47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 xml:space="preserve">del D.P.R. 28/12/2000 </w:t>
      </w:r>
      <w:r>
        <w:rPr>
          <w:rFonts w:cs="Times New Roman"/>
          <w:spacing w:val="-2"/>
          <w:szCs w:val="24"/>
        </w:rPr>
        <w:t>n.</w:t>
      </w:r>
      <w:r>
        <w:rPr>
          <w:rFonts w:cs="Times New Roman"/>
          <w:szCs w:val="24"/>
        </w:rPr>
        <w:t xml:space="preserve"> 445, consapevole delle responsabilità penali cui</w:t>
      </w:r>
      <w:r>
        <w:rPr>
          <w:rFonts w:cs="Times New Roman"/>
          <w:spacing w:val="59"/>
          <w:szCs w:val="24"/>
        </w:rPr>
        <w:t xml:space="preserve"> </w:t>
      </w:r>
      <w:r>
        <w:rPr>
          <w:rFonts w:cs="Times New Roman"/>
          <w:szCs w:val="24"/>
        </w:rPr>
        <w:t>può andare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 xml:space="preserve">incontro in caso di dichiarazione mendace o di </w:t>
      </w:r>
      <w:r>
        <w:rPr>
          <w:rFonts w:cs="Times New Roman"/>
          <w:spacing w:val="-2"/>
          <w:szCs w:val="24"/>
        </w:rPr>
        <w:t>esibizione</w:t>
      </w:r>
      <w:r>
        <w:rPr>
          <w:rFonts w:cs="Times New Roman"/>
          <w:szCs w:val="24"/>
        </w:rPr>
        <w:t xml:space="preserve"> di atto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falso 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contenente</w:t>
      </w:r>
      <w:r>
        <w:rPr>
          <w:rFonts w:cs="Times New Roman"/>
          <w:spacing w:val="61"/>
          <w:szCs w:val="24"/>
        </w:rPr>
        <w:t xml:space="preserve"> </w:t>
      </w:r>
      <w:r>
        <w:rPr>
          <w:rFonts w:cs="Times New Roman"/>
          <w:szCs w:val="24"/>
        </w:rPr>
        <w:t>dati non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rispondenti 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verità, ai sensi dell’art.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76</w:t>
      </w:r>
      <w:r>
        <w:rPr>
          <w:rFonts w:cs="Times New Roman"/>
          <w:spacing w:val="-2"/>
          <w:szCs w:val="24"/>
        </w:rPr>
        <w:t xml:space="preserve"> del</w:t>
      </w:r>
      <w:r>
        <w:rPr>
          <w:rFonts w:cs="Times New Roman"/>
          <w:szCs w:val="24"/>
        </w:rPr>
        <w:t xml:space="preserve"> D.P.R. 28/12/2000 </w:t>
      </w:r>
      <w:r>
        <w:rPr>
          <w:rFonts w:cs="Times New Roman"/>
          <w:spacing w:val="-2"/>
          <w:szCs w:val="24"/>
        </w:rPr>
        <w:t>n.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445, che:</w:t>
      </w:r>
    </w:p>
    <w:p w:rsidR="0070700B" w:rsidRDefault="0070700B">
      <w:pPr>
        <w:pStyle w:val="Predefinito"/>
        <w:spacing w:before="13" w:line="240" w:lineRule="exact"/>
      </w:pP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</w:tabs>
        <w:ind w:right="10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sono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stati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rispettati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tutti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regolamenti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>le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norme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UE</w:t>
      </w:r>
      <w:r>
        <w:rPr>
          <w:rFonts w:cs="Times New Roman"/>
          <w:spacing w:val="38"/>
          <w:szCs w:val="24"/>
        </w:rPr>
        <w:t xml:space="preserve"> </w:t>
      </w:r>
      <w:r>
        <w:rPr>
          <w:rFonts w:cs="Times New Roman"/>
          <w:szCs w:val="24"/>
        </w:rPr>
        <w:t>applicabili,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>tra</w:t>
      </w:r>
      <w:r>
        <w:rPr>
          <w:rFonts w:cs="Times New Roman"/>
          <w:spacing w:val="36"/>
          <w:szCs w:val="24"/>
        </w:rPr>
        <w:t xml:space="preserve"> </w:t>
      </w:r>
      <w:r>
        <w:rPr>
          <w:rFonts w:cs="Times New Roman"/>
          <w:szCs w:val="24"/>
        </w:rPr>
        <w:t>cui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quelle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riguardanti</w:t>
      </w:r>
      <w:r>
        <w:rPr>
          <w:rFonts w:cs="Times New Roman"/>
          <w:spacing w:val="36"/>
          <w:szCs w:val="24"/>
        </w:rPr>
        <w:t xml:space="preserve"> </w:t>
      </w:r>
      <w:r>
        <w:rPr>
          <w:rFonts w:cs="Times New Roman"/>
          <w:szCs w:val="24"/>
        </w:rPr>
        <w:t>gli</w:t>
      </w:r>
      <w:r>
        <w:rPr>
          <w:rFonts w:cs="Times New Roman"/>
          <w:spacing w:val="75"/>
          <w:szCs w:val="24"/>
        </w:rPr>
        <w:t xml:space="preserve"> </w:t>
      </w:r>
      <w:r>
        <w:rPr>
          <w:rFonts w:cs="Times New Roman"/>
          <w:szCs w:val="24"/>
        </w:rPr>
        <w:t>obblighi in materia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di appalti,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concorrenza,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aiuti di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Stato,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tutela dell’ambiente e pari opportunità;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15"/>
        </w:tabs>
        <w:spacing w:before="1"/>
        <w:ind w:right="1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sono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>stati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rispettati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tutti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gli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obblighi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relativi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alle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>norme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>in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materia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pacing w:val="-2"/>
          <w:szCs w:val="24"/>
        </w:rPr>
        <w:t>comunicazione,</w:t>
      </w:r>
      <w:r>
        <w:rPr>
          <w:rFonts w:cs="Times New Roman"/>
          <w:spacing w:val="11"/>
          <w:szCs w:val="24"/>
        </w:rPr>
        <w:t xml:space="preserve"> </w:t>
      </w:r>
      <w:r>
        <w:rPr>
          <w:rFonts w:cs="Times New Roman"/>
          <w:szCs w:val="24"/>
        </w:rPr>
        <w:t>informazione</w:t>
      </w:r>
      <w:r>
        <w:rPr>
          <w:rFonts w:cs="Times New Roman"/>
          <w:spacing w:val="93"/>
          <w:szCs w:val="24"/>
        </w:rPr>
        <w:t xml:space="preserve"> </w:t>
      </w:r>
      <w:r>
        <w:rPr>
          <w:rFonts w:cs="Times New Roman"/>
          <w:szCs w:val="24"/>
        </w:rPr>
        <w:t>e pubblicità del POR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Campania FESR 2014- </w:t>
      </w:r>
      <w:r>
        <w:rPr>
          <w:rFonts w:cs="Times New Roman"/>
          <w:spacing w:val="-2"/>
          <w:szCs w:val="24"/>
        </w:rPr>
        <w:t>2020;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15"/>
        </w:tabs>
        <w:spacing w:before="1"/>
        <w:ind w:right="1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sono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state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adempiute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tutte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le prescrizioni di legge</w:t>
      </w:r>
      <w:r>
        <w:rPr>
          <w:rFonts w:cs="Times New Roman"/>
          <w:spacing w:val="-2"/>
          <w:szCs w:val="24"/>
        </w:rPr>
        <w:t xml:space="preserve"> nazionale</w:t>
      </w:r>
      <w:r>
        <w:rPr>
          <w:rFonts w:cs="Times New Roman"/>
          <w:szCs w:val="24"/>
        </w:rPr>
        <w:t xml:space="preserve"> e regionale applicabili;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29"/>
        </w:tabs>
        <w:ind w:right="10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spesa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sostenuta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è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ammissibile,</w:t>
      </w:r>
      <w:r>
        <w:rPr>
          <w:rFonts w:cs="Times New Roman"/>
          <w:spacing w:val="26"/>
          <w:szCs w:val="24"/>
        </w:rPr>
        <w:t xml:space="preserve"> </w:t>
      </w:r>
      <w:r>
        <w:rPr>
          <w:rFonts w:cs="Times New Roman"/>
          <w:szCs w:val="24"/>
        </w:rPr>
        <w:t>pertinente</w:t>
      </w:r>
      <w:r>
        <w:rPr>
          <w:rFonts w:cs="Times New Roman"/>
          <w:spacing w:val="20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congrua,</w:t>
      </w:r>
      <w:r>
        <w:rPr>
          <w:rFonts w:cs="Times New Roman"/>
          <w:spacing w:val="26"/>
          <w:szCs w:val="24"/>
        </w:rPr>
        <w:t xml:space="preserve"> </w:t>
      </w:r>
      <w:r>
        <w:rPr>
          <w:rFonts w:cs="Times New Roman"/>
          <w:szCs w:val="24"/>
        </w:rPr>
        <w:t>ed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è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stata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effettuata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entro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termini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pacing w:val="-2"/>
          <w:szCs w:val="24"/>
        </w:rPr>
        <w:t>di</w:t>
      </w:r>
      <w:r>
        <w:rPr>
          <w:rFonts w:cs="Times New Roman"/>
          <w:spacing w:val="75"/>
          <w:szCs w:val="24"/>
        </w:rPr>
        <w:t xml:space="preserve"> </w:t>
      </w:r>
      <w:r>
        <w:rPr>
          <w:rFonts w:cs="Times New Roman"/>
          <w:szCs w:val="24"/>
        </w:rPr>
        <w:t>ammissibilità 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rimborso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comunitario;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36"/>
        </w:tabs>
        <w:spacing w:before="1"/>
        <w:ind w:right="10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non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sono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stati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ottenuti,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né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richiesti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ulteriori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rimborsi,</w:t>
      </w:r>
      <w:r>
        <w:rPr>
          <w:rFonts w:cs="Times New Roman"/>
          <w:spacing w:val="30"/>
          <w:szCs w:val="24"/>
        </w:rPr>
        <w:t xml:space="preserve"> </w:t>
      </w:r>
      <w:r>
        <w:rPr>
          <w:rFonts w:cs="Times New Roman"/>
          <w:szCs w:val="24"/>
        </w:rPr>
        <w:t>contributi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ed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pacing w:val="-2"/>
          <w:szCs w:val="24"/>
        </w:rPr>
        <w:t>integrazioni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altri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soggetti,</w:t>
      </w:r>
      <w:r>
        <w:rPr>
          <w:rFonts w:cs="Times New Roman"/>
          <w:spacing w:val="87"/>
          <w:szCs w:val="24"/>
        </w:rPr>
        <w:t xml:space="preserve"> </w:t>
      </w:r>
      <w:r>
        <w:rPr>
          <w:rFonts w:cs="Times New Roman"/>
          <w:szCs w:val="24"/>
        </w:rPr>
        <w:t>pubblici o privati,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nazionali,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>regionali,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Cs w:val="24"/>
        </w:rPr>
        <w:t xml:space="preserve">provinciali e/o comunitari </w:t>
      </w:r>
      <w:r>
        <w:rPr>
          <w:rFonts w:cs="Times New Roman"/>
          <w:spacing w:val="-2"/>
          <w:szCs w:val="24"/>
        </w:rPr>
        <w:t>(ovvero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pacing w:val="-2"/>
          <w:szCs w:val="24"/>
        </w:rPr>
        <w:t>sono</w:t>
      </w:r>
      <w:r>
        <w:rPr>
          <w:rFonts w:cs="Times New Roman"/>
          <w:szCs w:val="24"/>
        </w:rPr>
        <w:t xml:space="preserve"> stati ottenuti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richiesti</w:t>
      </w:r>
      <w:r>
        <w:rPr>
          <w:rFonts w:cs="Times New Roman"/>
          <w:spacing w:val="73"/>
          <w:szCs w:val="24"/>
        </w:rPr>
        <w:t xml:space="preserve"> </w:t>
      </w:r>
      <w:r>
        <w:rPr>
          <w:rFonts w:cs="Times New Roman"/>
          <w:szCs w:val="24"/>
        </w:rPr>
        <w:t>quali e in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quale misura 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su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quali spese);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05"/>
        </w:tabs>
        <w:ind w:right="1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sono stati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trasmessi alla Regione Campania i dati di monitoraggio economico, finanziario, fisico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71"/>
          <w:szCs w:val="24"/>
        </w:rPr>
        <w:t xml:space="preserve"> </w:t>
      </w:r>
      <w:r>
        <w:rPr>
          <w:rFonts w:cs="Times New Roman"/>
          <w:szCs w:val="24"/>
        </w:rPr>
        <w:t>procedurale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le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informazioni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relative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alle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varie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fasi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realizzazione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dell'intervento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nelle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modalità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63"/>
          <w:szCs w:val="24"/>
        </w:rPr>
        <w:t xml:space="preserve"> </w:t>
      </w:r>
      <w:r>
        <w:rPr>
          <w:rFonts w:cs="Times New Roman"/>
          <w:szCs w:val="24"/>
        </w:rPr>
        <w:t>nei tempi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definiti dalla Regione stessa;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05"/>
        </w:tabs>
        <w:ind w:right="1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 beni acquistati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fanno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parte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del patrimonio dell'impresa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beneficiaria;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32"/>
        </w:tabs>
        <w:spacing w:before="1"/>
        <w:ind w:right="1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per</w:t>
      </w:r>
      <w:r>
        <w:rPr>
          <w:rFonts w:cs="Times New Roman"/>
          <w:spacing w:val="28"/>
          <w:szCs w:val="24"/>
        </w:rPr>
        <w:t xml:space="preserve"> </w:t>
      </w:r>
      <w:r>
        <w:rPr>
          <w:rFonts w:cs="Times New Roman"/>
          <w:szCs w:val="24"/>
        </w:rPr>
        <w:t>le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fatture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non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è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mai</w:t>
      </w:r>
      <w:r>
        <w:rPr>
          <w:rFonts w:cs="Times New Roman"/>
          <w:spacing w:val="26"/>
          <w:szCs w:val="24"/>
        </w:rPr>
        <w:t xml:space="preserve"> </w:t>
      </w:r>
      <w:r>
        <w:rPr>
          <w:rFonts w:cs="Times New Roman"/>
          <w:szCs w:val="24"/>
        </w:rPr>
        <w:t>stato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riconosciuto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ne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sarà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riconosciuto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alcuno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sconto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ed</w:t>
      </w:r>
      <w:r>
        <w:rPr>
          <w:rFonts w:cs="Times New Roman"/>
          <w:spacing w:val="24"/>
          <w:szCs w:val="24"/>
        </w:rPr>
        <w:t xml:space="preserve"> </w:t>
      </w:r>
      <w:r>
        <w:rPr>
          <w:rFonts w:cs="Times New Roman"/>
          <w:szCs w:val="24"/>
        </w:rPr>
        <w:t>abbuono</w:t>
      </w:r>
      <w:r>
        <w:rPr>
          <w:rFonts w:cs="Times New Roman"/>
          <w:spacing w:val="27"/>
          <w:szCs w:val="24"/>
        </w:rPr>
        <w:t xml:space="preserve"> </w:t>
      </w:r>
      <w:r>
        <w:rPr>
          <w:rFonts w:cs="Times New Roman"/>
          <w:szCs w:val="24"/>
        </w:rPr>
        <w:t>ad</w:t>
      </w:r>
      <w:r>
        <w:rPr>
          <w:rFonts w:cs="Times New Roman"/>
          <w:spacing w:val="69"/>
          <w:szCs w:val="24"/>
        </w:rPr>
        <w:t xml:space="preserve"> </w:t>
      </w:r>
      <w:r>
        <w:rPr>
          <w:rFonts w:cs="Times New Roman"/>
          <w:szCs w:val="24"/>
        </w:rPr>
        <w:t>eccezione di quelli eventualmente indicati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in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fattura;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27"/>
        </w:tabs>
        <w:ind w:right="1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gli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impianti,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macchinari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le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attrezzature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acquistate,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cui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le</w:t>
      </w:r>
      <w:r>
        <w:rPr>
          <w:rFonts w:cs="Times New Roman"/>
          <w:spacing w:val="20"/>
          <w:szCs w:val="24"/>
        </w:rPr>
        <w:t xml:space="preserve"> </w:t>
      </w:r>
      <w:r>
        <w:rPr>
          <w:rFonts w:cs="Times New Roman"/>
          <w:szCs w:val="24"/>
        </w:rPr>
        <w:t>fatture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zCs w:val="24"/>
        </w:rPr>
        <w:t>si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riferiscono,</w:t>
      </w:r>
      <w:r>
        <w:rPr>
          <w:rFonts w:cs="Times New Roman"/>
          <w:spacing w:val="23"/>
          <w:szCs w:val="24"/>
        </w:rPr>
        <w:t xml:space="preserve"> </w:t>
      </w:r>
      <w:r>
        <w:rPr>
          <w:rFonts w:cs="Times New Roman"/>
          <w:szCs w:val="24"/>
        </w:rPr>
        <w:t>sono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pacing w:val="-2"/>
          <w:szCs w:val="24"/>
        </w:rPr>
        <w:t>nuovi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77"/>
          <w:szCs w:val="24"/>
        </w:rPr>
        <w:t xml:space="preserve"> </w:t>
      </w:r>
      <w:r>
        <w:rPr>
          <w:rFonts w:cs="Times New Roman"/>
          <w:szCs w:val="24"/>
        </w:rPr>
        <w:t>fabbrica;</w:t>
      </w:r>
    </w:p>
    <w:p w:rsidR="0070700B" w:rsidRDefault="004218AF" w:rsidP="000820C2">
      <w:pPr>
        <w:pStyle w:val="Corpotesto"/>
        <w:numPr>
          <w:ilvl w:val="0"/>
          <w:numId w:val="5"/>
        </w:numPr>
        <w:tabs>
          <w:tab w:val="left" w:pos="112"/>
          <w:tab w:val="left" w:pos="327"/>
        </w:tabs>
        <w:ind w:right="1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tutti i documenti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allegati in copia alla richiesta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erogazione sono conformi agli originali.</w:t>
      </w:r>
    </w:p>
    <w:p w:rsidR="0070700B" w:rsidRDefault="0070700B">
      <w:pPr>
        <w:pStyle w:val="Predefinito"/>
        <w:spacing w:before="18" w:line="160" w:lineRule="exact"/>
      </w:pPr>
    </w:p>
    <w:p w:rsidR="0070700B" w:rsidRDefault="004218AF">
      <w:pPr>
        <w:pStyle w:val="Intestazione1"/>
        <w:spacing w:before="72"/>
        <w:ind w:left="4309" w:right="4300"/>
        <w:jc w:val="center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COMUNICA</w:t>
      </w:r>
    </w:p>
    <w:p w:rsidR="0070700B" w:rsidRDefault="004218AF">
      <w:pPr>
        <w:pStyle w:val="Corpotesto"/>
        <w:tabs>
          <w:tab w:val="left" w:pos="7889"/>
          <w:tab w:val="left" w:pos="9591"/>
        </w:tabs>
        <w:spacing w:before="4"/>
        <w:ind w:right="108"/>
        <w:rPr>
          <w:rFonts w:cs="Times New Roman"/>
          <w:szCs w:val="24"/>
        </w:rPr>
      </w:pPr>
      <w:r>
        <w:rPr>
          <w:rFonts w:cs="Times New Roman"/>
          <w:szCs w:val="24"/>
        </w:rPr>
        <w:t>Che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tutta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la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documentazione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relativa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al</w:t>
      </w:r>
      <w:r>
        <w:rPr>
          <w:rFonts w:cs="Times New Roman"/>
          <w:spacing w:val="31"/>
          <w:szCs w:val="24"/>
        </w:rPr>
        <w:t xml:space="preserve"> </w:t>
      </w:r>
      <w:r>
        <w:rPr>
          <w:rFonts w:cs="Times New Roman"/>
          <w:szCs w:val="24"/>
        </w:rPr>
        <w:t>progetto</w:t>
      </w:r>
      <w:r>
        <w:rPr>
          <w:rFonts w:cs="Times New Roman"/>
          <w:spacing w:val="33"/>
          <w:szCs w:val="24"/>
        </w:rPr>
        <w:t xml:space="preserve"> </w:t>
      </w:r>
      <w:r>
        <w:rPr>
          <w:rFonts w:cs="Times New Roman"/>
          <w:szCs w:val="24"/>
        </w:rPr>
        <w:t>è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ubicata</w:t>
      </w:r>
      <w:r>
        <w:rPr>
          <w:rFonts w:cs="Times New Roman"/>
          <w:spacing w:val="32"/>
          <w:szCs w:val="24"/>
        </w:rPr>
        <w:t xml:space="preserve"> </w:t>
      </w:r>
      <w:r>
        <w:rPr>
          <w:rFonts w:cs="Times New Roman"/>
          <w:szCs w:val="24"/>
        </w:rPr>
        <w:t>presso</w:t>
      </w:r>
      <w:r w:rsid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86"/>
          <w:placeholder>
            <w:docPart w:val="89C8216607634CD68A0FE04868241F23"/>
          </w:placeholder>
          <w:showingPlcHdr/>
        </w:sdtPr>
        <w:sdtContent>
          <w:r w:rsidR="000820C2">
            <w:rPr>
              <w:rStyle w:val="Testosegnaposto"/>
            </w:rPr>
            <w:t>………………………..</w:t>
          </w:r>
          <w:r w:rsidR="000820C2" w:rsidRPr="001E1EC5">
            <w:rPr>
              <w:rStyle w:val="Testosegnaposto"/>
            </w:rPr>
            <w:t>.</w:t>
          </w:r>
        </w:sdtContent>
      </w:sdt>
      <w:r w:rsidR="000820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39"/>
          <w:szCs w:val="24"/>
        </w:rPr>
        <w:t xml:space="preserve"> </w:t>
      </w:r>
      <w:r>
        <w:rPr>
          <w:rFonts w:cs="Times New Roman"/>
          <w:szCs w:val="24"/>
        </w:rPr>
        <w:t>che il soggetto addetto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 xml:space="preserve">tale </w:t>
      </w:r>
      <w:r>
        <w:rPr>
          <w:rFonts w:cs="Times New Roman"/>
          <w:spacing w:val="-2"/>
          <w:szCs w:val="24"/>
        </w:rPr>
        <w:t>conservazione</w:t>
      </w:r>
      <w:r>
        <w:rPr>
          <w:rFonts w:cs="Times New Roman"/>
          <w:szCs w:val="24"/>
        </w:rPr>
        <w:t xml:space="preserve"> è</w:t>
      </w:r>
      <w:r w:rsidR="000820C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895"/>
          <w:placeholder>
            <w:docPart w:val="A72D6E4249A44DD191FE709D732EE442"/>
          </w:placeholder>
          <w:showingPlcHdr/>
        </w:sdtPr>
        <w:sdtContent>
          <w:r w:rsidR="000820C2">
            <w:rPr>
              <w:rStyle w:val="Testosegnaposto"/>
            </w:rPr>
            <w:t>…………………………………………………..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zCs w:val="24"/>
        </w:rPr>
        <w:t>.</w:t>
      </w:r>
    </w:p>
    <w:p w:rsidR="0070700B" w:rsidRDefault="0070700B">
      <w:pPr>
        <w:pStyle w:val="Predefinito"/>
        <w:spacing w:line="220" w:lineRule="exact"/>
      </w:pPr>
    </w:p>
    <w:p w:rsidR="0070700B" w:rsidRDefault="0070700B">
      <w:pPr>
        <w:pStyle w:val="Predefinito"/>
        <w:spacing w:before="5" w:line="280" w:lineRule="exact"/>
      </w:pPr>
    </w:p>
    <w:p w:rsidR="0070700B" w:rsidRDefault="004218AF">
      <w:pPr>
        <w:pStyle w:val="Corpotesto"/>
        <w:tabs>
          <w:tab w:val="left" w:pos="7355"/>
          <w:tab w:val="left" w:pos="8183"/>
        </w:tabs>
        <w:ind w:left="8183" w:right="108" w:hanging="7335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e </w:t>
      </w:r>
      <w:r>
        <w:rPr>
          <w:rFonts w:cs="Times New Roman"/>
          <w:spacing w:val="-2"/>
          <w:szCs w:val="24"/>
        </w:rPr>
        <w:t>Luogo</w:t>
      </w:r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4153914"/>
          <w:placeholder>
            <w:docPart w:val="48B6AB17AEAA4A6FB5643A466D27A830"/>
          </w:placeholder>
          <w:showingPlcHdr/>
        </w:sdtPr>
        <w:sdtContent>
          <w:r w:rsidR="000820C2">
            <w:rPr>
              <w:rStyle w:val="Testosegnaposto"/>
            </w:rPr>
            <w:t>………………………………...</w:t>
          </w:r>
          <w:r w:rsidR="000820C2" w:rsidRPr="001E1EC5">
            <w:rPr>
              <w:rStyle w:val="Testosegnaposto"/>
            </w:rPr>
            <w:t>.</w:t>
          </w:r>
        </w:sdtContent>
      </w:sdt>
      <w:r>
        <w:rPr>
          <w:rFonts w:cs="Times New Roman"/>
          <w:szCs w:val="24"/>
        </w:rPr>
        <w:tab/>
        <w:t>Firma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digitale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del Legale</w:t>
      </w:r>
      <w:r>
        <w:rPr>
          <w:rFonts w:cs="Times New Roman"/>
          <w:spacing w:val="37"/>
          <w:szCs w:val="24"/>
        </w:rPr>
        <w:t xml:space="preserve"> </w:t>
      </w:r>
      <w:r>
        <w:rPr>
          <w:rFonts w:cs="Times New Roman"/>
          <w:szCs w:val="24"/>
        </w:rPr>
        <w:t>Rappresentante</w:t>
      </w:r>
    </w:p>
    <w:sectPr w:rsidR="0070700B" w:rsidSect="0070700B">
      <w:pgSz w:w="11900" w:h="16840"/>
      <w:pgMar w:top="62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"/>
      <w:lvlJc w:val="left"/>
      <w:pPr>
        <w:ind w:left="772" w:hanging="401"/>
      </w:pPr>
      <w:rPr>
        <w:rFonts w:ascii="Symbol" w:eastAsia="Times New Roman" w:hAnsi="Symbol" w:cs="Symbol"/>
        <w:b w:val="0"/>
        <w:bCs w:val="0"/>
        <w:w w:val="59"/>
        <w:sz w:val="32"/>
        <w:szCs w:val="32"/>
      </w:rPr>
    </w:lvl>
    <w:lvl w:ilvl="1">
      <w:start w:val="1"/>
      <w:numFmt w:val="decimal"/>
      <w:lvlText w:val="%2."/>
      <w:lvlJc w:val="left"/>
      <w:pPr>
        <w:ind w:left="1480" w:hanging="348"/>
      </w:pPr>
      <w:rPr>
        <w:rFonts w:eastAsia="Times New Roman" w:hAnsi="Arial"/>
        <w:b w:val="0"/>
        <w:bCs w:val="0"/>
        <w:spacing w:val="0"/>
        <w:sz w:val="22"/>
        <w:szCs w:val="22"/>
      </w:rPr>
    </w:lvl>
    <w:lvl w:ilvl="2">
      <w:start w:val="1"/>
      <w:numFmt w:val="bullet"/>
      <w:lvlText w:val="•"/>
      <w:lvlJc w:val="left"/>
      <w:pPr>
        <w:ind w:left="2485" w:hanging="348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3489" w:hanging="348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4493" w:hanging="348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5498" w:hanging="348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6502" w:hanging="348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7506" w:hanging="348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8511" w:hanging="348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72" w:hanging="312"/>
      </w:pPr>
      <w:rPr>
        <w:rFonts w:eastAsia="Times New Roman" w:hAnsi="Arial"/>
        <w:b w:val="0"/>
        <w:bCs w:val="0"/>
        <w:spacing w:val="0"/>
        <w:sz w:val="22"/>
        <w:szCs w:val="22"/>
      </w:rPr>
    </w:lvl>
    <w:lvl w:ilvl="1">
      <w:start w:val="1"/>
      <w:numFmt w:val="bullet"/>
      <w:lvlText w:val="•"/>
      <w:lvlJc w:val="left"/>
      <w:pPr>
        <w:ind w:left="1747" w:hanging="312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722" w:hanging="312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3696" w:hanging="312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4671" w:hanging="312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5646" w:hanging="312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6621" w:hanging="312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7595" w:hanging="312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8570" w:hanging="312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–"/>
      <w:lvlJc w:val="left"/>
      <w:pPr>
        <w:ind w:left="112" w:hanging="231"/>
      </w:pPr>
      <w:rPr>
        <w:rFonts w:ascii="Arial" w:eastAsia="Times New Roman" w:hAnsi="Arial" w:cs="Arial"/>
        <w:b w:val="0"/>
        <w:bCs w:val="0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1087" w:hanging="231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062" w:hanging="231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3036" w:hanging="231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4011" w:hanging="231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986" w:hanging="231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961" w:hanging="231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6935" w:hanging="231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7910" w:hanging="231"/>
      </w:pPr>
      <w:rPr>
        <w:rFonts w:ascii="Times New Roman" w:hAnsi="Times New Roman" w:cs="Times New Roman"/>
      </w:rPr>
    </w:lvl>
  </w:abstractNum>
  <w:abstractNum w:abstractNumId="4">
    <w:nsid w:val="05BD527F"/>
    <w:multiLevelType w:val="hybridMultilevel"/>
    <w:tmpl w:val="314A37A4"/>
    <w:lvl w:ilvl="0" w:tplc="0410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embedSystemFonts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50000" w:hash="ygiAcYTbs1t66k9g8YBKp3VO/2Q=" w:salt="Y8addFaWk5aGGnxf3e2Ptg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77AD"/>
    <w:rsid w:val="000820C2"/>
    <w:rsid w:val="00194976"/>
    <w:rsid w:val="001A720F"/>
    <w:rsid w:val="003F3EFE"/>
    <w:rsid w:val="004218AF"/>
    <w:rsid w:val="004477AD"/>
    <w:rsid w:val="00615A9C"/>
    <w:rsid w:val="006D5993"/>
    <w:rsid w:val="0070700B"/>
    <w:rsid w:val="00752B92"/>
    <w:rsid w:val="007E4F4B"/>
    <w:rsid w:val="00A040C7"/>
    <w:rsid w:val="00A67212"/>
    <w:rsid w:val="00A9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07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Intestazione1">
    <w:name w:val="Intestazione 1"/>
    <w:basedOn w:val="Predefinito"/>
    <w:next w:val="Predefinito"/>
    <w:uiPriority w:val="99"/>
    <w:rsid w:val="0070700B"/>
    <w:pPr>
      <w:ind w:left="1052"/>
      <w:outlineLvl w:val="0"/>
    </w:pPr>
    <w:rPr>
      <w:rFonts w:ascii="Arial" w:hAnsi="Arial" w:cs="Arial"/>
      <w:b/>
      <w:bCs/>
      <w:sz w:val="22"/>
      <w:szCs w:val="22"/>
      <w:lang w:eastAsia="it-IT" w:bidi="ar-SA"/>
    </w:rPr>
  </w:style>
  <w:style w:type="character" w:customStyle="1" w:styleId="RTFNum21">
    <w:name w:val="RTF_Num 2 1"/>
    <w:uiPriority w:val="99"/>
    <w:rsid w:val="0070700B"/>
    <w:rPr>
      <w:rFonts w:ascii="Symbol" w:eastAsia="Times New Roman" w:hAnsi="Symbol" w:cs="Symbol"/>
      <w:w w:val="59"/>
      <w:sz w:val="32"/>
      <w:szCs w:val="32"/>
    </w:rPr>
  </w:style>
  <w:style w:type="character" w:customStyle="1" w:styleId="RTFNum22">
    <w:name w:val="RTF_Num 2 2"/>
    <w:uiPriority w:val="99"/>
    <w:rsid w:val="0070700B"/>
    <w:rPr>
      <w:rFonts w:ascii="Arial" w:eastAsia="Times New Roman" w:hAnsi="Arial" w:cs="Arial"/>
      <w:sz w:val="22"/>
      <w:szCs w:val="22"/>
    </w:rPr>
  </w:style>
  <w:style w:type="character" w:customStyle="1" w:styleId="RTFNum23">
    <w:name w:val="RTF_Num 2 3"/>
    <w:uiPriority w:val="99"/>
    <w:rsid w:val="0070700B"/>
  </w:style>
  <w:style w:type="character" w:customStyle="1" w:styleId="RTFNum24">
    <w:name w:val="RTF_Num 2 4"/>
    <w:uiPriority w:val="99"/>
    <w:rsid w:val="0070700B"/>
  </w:style>
  <w:style w:type="character" w:customStyle="1" w:styleId="RTFNum25">
    <w:name w:val="RTF_Num 2 5"/>
    <w:uiPriority w:val="99"/>
    <w:rsid w:val="0070700B"/>
  </w:style>
  <w:style w:type="character" w:customStyle="1" w:styleId="RTFNum26">
    <w:name w:val="RTF_Num 2 6"/>
    <w:uiPriority w:val="99"/>
    <w:rsid w:val="0070700B"/>
  </w:style>
  <w:style w:type="character" w:customStyle="1" w:styleId="RTFNum27">
    <w:name w:val="RTF_Num 2 7"/>
    <w:uiPriority w:val="99"/>
    <w:rsid w:val="0070700B"/>
  </w:style>
  <w:style w:type="character" w:customStyle="1" w:styleId="RTFNum28">
    <w:name w:val="RTF_Num 2 8"/>
    <w:uiPriority w:val="99"/>
    <w:rsid w:val="0070700B"/>
  </w:style>
  <w:style w:type="character" w:customStyle="1" w:styleId="RTFNum29">
    <w:name w:val="RTF_Num 2 9"/>
    <w:uiPriority w:val="99"/>
    <w:rsid w:val="0070700B"/>
  </w:style>
  <w:style w:type="character" w:customStyle="1" w:styleId="RTFNum31">
    <w:name w:val="RTF_Num 3 1"/>
    <w:uiPriority w:val="99"/>
    <w:rsid w:val="0070700B"/>
    <w:rPr>
      <w:rFonts w:ascii="Arial" w:eastAsia="Times New Roman" w:hAnsi="Arial" w:cs="Arial"/>
      <w:sz w:val="22"/>
      <w:szCs w:val="22"/>
    </w:rPr>
  </w:style>
  <w:style w:type="character" w:customStyle="1" w:styleId="RTFNum32">
    <w:name w:val="RTF_Num 3 2"/>
    <w:uiPriority w:val="99"/>
    <w:rsid w:val="0070700B"/>
  </w:style>
  <w:style w:type="character" w:customStyle="1" w:styleId="RTFNum33">
    <w:name w:val="RTF_Num 3 3"/>
    <w:uiPriority w:val="99"/>
    <w:rsid w:val="0070700B"/>
  </w:style>
  <w:style w:type="character" w:customStyle="1" w:styleId="RTFNum34">
    <w:name w:val="RTF_Num 3 4"/>
    <w:uiPriority w:val="99"/>
    <w:rsid w:val="0070700B"/>
  </w:style>
  <w:style w:type="character" w:customStyle="1" w:styleId="RTFNum35">
    <w:name w:val="RTF_Num 3 5"/>
    <w:uiPriority w:val="99"/>
    <w:rsid w:val="0070700B"/>
  </w:style>
  <w:style w:type="character" w:customStyle="1" w:styleId="RTFNum36">
    <w:name w:val="RTF_Num 3 6"/>
    <w:uiPriority w:val="99"/>
    <w:rsid w:val="0070700B"/>
  </w:style>
  <w:style w:type="character" w:customStyle="1" w:styleId="RTFNum37">
    <w:name w:val="RTF_Num 3 7"/>
    <w:uiPriority w:val="99"/>
    <w:rsid w:val="0070700B"/>
  </w:style>
  <w:style w:type="character" w:customStyle="1" w:styleId="RTFNum38">
    <w:name w:val="RTF_Num 3 8"/>
    <w:uiPriority w:val="99"/>
    <w:rsid w:val="0070700B"/>
  </w:style>
  <w:style w:type="character" w:customStyle="1" w:styleId="RTFNum39">
    <w:name w:val="RTF_Num 3 9"/>
    <w:uiPriority w:val="99"/>
    <w:rsid w:val="0070700B"/>
  </w:style>
  <w:style w:type="character" w:customStyle="1" w:styleId="RTFNum41">
    <w:name w:val="RTF_Num 4 1"/>
    <w:uiPriority w:val="99"/>
    <w:rsid w:val="0070700B"/>
    <w:rPr>
      <w:rFonts w:ascii="Arial" w:eastAsia="Times New Roman" w:hAnsi="Arial" w:cs="Arial"/>
      <w:w w:val="105"/>
      <w:sz w:val="22"/>
      <w:szCs w:val="22"/>
    </w:rPr>
  </w:style>
  <w:style w:type="character" w:customStyle="1" w:styleId="RTFNum42">
    <w:name w:val="RTF_Num 4 2"/>
    <w:uiPriority w:val="99"/>
    <w:rsid w:val="0070700B"/>
  </w:style>
  <w:style w:type="character" w:customStyle="1" w:styleId="RTFNum43">
    <w:name w:val="RTF_Num 4 3"/>
    <w:uiPriority w:val="99"/>
    <w:rsid w:val="0070700B"/>
  </w:style>
  <w:style w:type="character" w:customStyle="1" w:styleId="RTFNum44">
    <w:name w:val="RTF_Num 4 4"/>
    <w:uiPriority w:val="99"/>
    <w:rsid w:val="0070700B"/>
  </w:style>
  <w:style w:type="character" w:customStyle="1" w:styleId="RTFNum45">
    <w:name w:val="RTF_Num 4 5"/>
    <w:uiPriority w:val="99"/>
    <w:rsid w:val="0070700B"/>
  </w:style>
  <w:style w:type="character" w:customStyle="1" w:styleId="RTFNum46">
    <w:name w:val="RTF_Num 4 6"/>
    <w:uiPriority w:val="99"/>
    <w:rsid w:val="0070700B"/>
  </w:style>
  <w:style w:type="character" w:customStyle="1" w:styleId="RTFNum47">
    <w:name w:val="RTF_Num 4 7"/>
    <w:uiPriority w:val="99"/>
    <w:rsid w:val="0070700B"/>
  </w:style>
  <w:style w:type="character" w:customStyle="1" w:styleId="RTFNum48">
    <w:name w:val="RTF_Num 4 8"/>
    <w:uiPriority w:val="99"/>
    <w:rsid w:val="0070700B"/>
  </w:style>
  <w:style w:type="character" w:customStyle="1" w:styleId="RTFNum49">
    <w:name w:val="RTF_Num 4 9"/>
    <w:uiPriority w:val="99"/>
    <w:rsid w:val="0070700B"/>
  </w:style>
  <w:style w:type="paragraph" w:styleId="Intestazione">
    <w:name w:val="header"/>
    <w:basedOn w:val="Predefinito"/>
    <w:next w:val="Corpotesto"/>
    <w:link w:val="IntestazioneCarattere"/>
    <w:uiPriority w:val="99"/>
    <w:rsid w:val="0070700B"/>
    <w:pPr>
      <w:keepNext/>
      <w:spacing w:before="240" w:after="120"/>
    </w:pPr>
    <w:rPr>
      <w:rFonts w:ascii="Arial" w:hAnsi="Arial Unicode MS" w:cs="Arial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700B"/>
  </w:style>
  <w:style w:type="paragraph" w:customStyle="1" w:styleId="Corpotesto">
    <w:name w:val="Corpo testo"/>
    <w:basedOn w:val="Predefinito"/>
    <w:next w:val="Predefinito"/>
    <w:uiPriority w:val="99"/>
    <w:rsid w:val="0070700B"/>
    <w:pPr>
      <w:ind w:left="112"/>
    </w:pPr>
    <w:rPr>
      <w:rFonts w:ascii="Arial" w:hAnsi="Arial" w:cs="Arial"/>
      <w:sz w:val="22"/>
      <w:szCs w:val="22"/>
      <w:lang w:eastAsia="it-IT" w:bidi="ar-SA"/>
    </w:rPr>
  </w:style>
  <w:style w:type="paragraph" w:styleId="Elenco">
    <w:name w:val="List"/>
    <w:basedOn w:val="Corpotesto"/>
    <w:uiPriority w:val="99"/>
    <w:rsid w:val="0070700B"/>
  </w:style>
  <w:style w:type="paragraph" w:styleId="Didascalia">
    <w:name w:val="caption"/>
    <w:basedOn w:val="Predefinito"/>
    <w:uiPriority w:val="99"/>
    <w:qFormat/>
    <w:rsid w:val="0070700B"/>
    <w:pPr>
      <w:suppressLineNumbers/>
      <w:spacing w:before="120" w:after="120"/>
    </w:pPr>
    <w:rPr>
      <w:i/>
      <w:iCs/>
      <w:lang w:eastAsia="it-IT" w:bidi="ar-SA"/>
    </w:rPr>
  </w:style>
  <w:style w:type="paragraph" w:customStyle="1" w:styleId="Indice">
    <w:name w:val="Indice"/>
    <w:basedOn w:val="Predefinito"/>
    <w:uiPriority w:val="99"/>
    <w:rsid w:val="0070700B"/>
    <w:pPr>
      <w:suppressLineNumbers/>
    </w:pPr>
    <w:rPr>
      <w:lang w:eastAsia="it-IT" w:bidi="ar-SA"/>
    </w:rPr>
  </w:style>
  <w:style w:type="paragraph" w:styleId="Paragrafoelenco">
    <w:name w:val="List Paragraph"/>
    <w:basedOn w:val="Predefinito"/>
    <w:next w:val="Predefinito"/>
    <w:uiPriority w:val="99"/>
    <w:qFormat/>
    <w:rsid w:val="0070700B"/>
    <w:rPr>
      <w:rFonts w:eastAsiaTheme="minorEastAsia"/>
      <w:lang w:eastAsia="it-IT" w:bidi="ar-SA"/>
    </w:rPr>
  </w:style>
  <w:style w:type="paragraph" w:customStyle="1" w:styleId="TableParagraph">
    <w:name w:val="Table Paragraph"/>
    <w:basedOn w:val="Predefinito"/>
    <w:next w:val="Predefinito"/>
    <w:uiPriority w:val="99"/>
    <w:rsid w:val="0070700B"/>
    <w:rPr>
      <w:rFonts w:eastAsiaTheme="minorEastAsia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0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A72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741"/>
  <ax:ocxPr ax:name="Value" ax:value="0"/>
  <ax:ocxPr ax:name="FontName" ax:value="Arial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741"/>
  <ax:ocxPr ax:name="Value" ax:value="0"/>
  <ax:ocxPr ax:name="FontName" ax:value="Arial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6807040454B9E84173F26C60FD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B2F9A4-9936-44A2-A1C8-693417B3AB26}"/>
      </w:docPartPr>
      <w:docPartBody>
        <w:p w:rsidR="003D3E7D" w:rsidRDefault="00431922" w:rsidP="00431922">
          <w:pPr>
            <w:pStyle w:val="3546807040454B9E84173F26C60FD2512"/>
          </w:pPr>
          <w:r>
            <w:rPr>
              <w:rStyle w:val="Testosegnaposto"/>
            </w:rPr>
            <w:t>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35B84F524F06468BA802E54B6367D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00048E-6B5D-4FBD-B287-31EEC531C48B}"/>
      </w:docPartPr>
      <w:docPartBody>
        <w:p w:rsidR="003D3E7D" w:rsidRDefault="00431922" w:rsidP="00431922">
          <w:pPr>
            <w:pStyle w:val="35B84F524F06468BA802E54B6367D4C72"/>
          </w:pPr>
          <w:r>
            <w:rPr>
              <w:rStyle w:val="Testosegnaposto"/>
            </w:rPr>
            <w:t>……………………………...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A39F31A5632E4CFB9226D93D2B825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9B0C2-BBDA-4951-BB60-F7E08BAC18E7}"/>
      </w:docPartPr>
      <w:docPartBody>
        <w:p w:rsidR="003D3E7D" w:rsidRDefault="00431922" w:rsidP="00431922">
          <w:pPr>
            <w:pStyle w:val="A39F31A5632E4CFB9226D93D2B825A372"/>
          </w:pPr>
          <w:r>
            <w:rPr>
              <w:rStyle w:val="Testosegnaposto"/>
            </w:rPr>
            <w:t>……………………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07F5CA4D750B495AA59ADB75D1891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7197F-B41C-4129-8794-3FD2B024804E}"/>
      </w:docPartPr>
      <w:docPartBody>
        <w:p w:rsidR="003D3E7D" w:rsidRDefault="00431922" w:rsidP="00431922">
          <w:pPr>
            <w:pStyle w:val="07F5CA4D750B495AA59ADB75D18911032"/>
          </w:pPr>
          <w:r>
            <w:rPr>
              <w:rStyle w:val="Testosegnaposto"/>
            </w:rPr>
            <w:t>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84F350A3B75A4472A464770BCC6F2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436ED-B7EC-4DB9-8098-02D1302F5A1C}"/>
      </w:docPartPr>
      <w:docPartBody>
        <w:p w:rsidR="003D3E7D" w:rsidRDefault="00431922" w:rsidP="00431922">
          <w:pPr>
            <w:pStyle w:val="84F350A3B75A4472A464770BCC6F252E2"/>
          </w:pPr>
          <w:r>
            <w:rPr>
              <w:rStyle w:val="Testosegnaposto"/>
            </w:rPr>
            <w:t>……………………………………………</w:t>
          </w:r>
        </w:p>
      </w:docPartBody>
    </w:docPart>
    <w:docPart>
      <w:docPartPr>
        <w:name w:val="5EDA6F87FC174F399847F180AC652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46B853-B63A-4A1B-9302-44884A0D3279}"/>
      </w:docPartPr>
      <w:docPartBody>
        <w:p w:rsidR="003D3E7D" w:rsidRDefault="00431922" w:rsidP="00431922">
          <w:pPr>
            <w:pStyle w:val="5EDA6F87FC174F399847F180AC6529702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49E21DEB753F4365BE66B452CB05A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41A7C-E76A-4E7A-AE02-E5AD1950B9D5}"/>
      </w:docPartPr>
      <w:docPartBody>
        <w:p w:rsidR="003D3E7D" w:rsidRDefault="00431922" w:rsidP="00431922">
          <w:pPr>
            <w:pStyle w:val="49E21DEB753F4365BE66B452CB05AB1E2"/>
          </w:pPr>
          <w:r>
            <w:rPr>
              <w:rStyle w:val="Testosegnaposto"/>
            </w:rPr>
            <w:t>……………………………………………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15E2587A03C14BBCAB81D09A4454D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BF378-437D-4ACD-86BB-E84E46BE3C48}"/>
      </w:docPartPr>
      <w:docPartBody>
        <w:p w:rsidR="003D3E7D" w:rsidRDefault="00431922" w:rsidP="00431922">
          <w:pPr>
            <w:pStyle w:val="15E2587A03C14BBCAB81D09A4454D4D72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82CACC9E79EF428F99DF1BE05DF9C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BA408-E98C-43D4-890F-1E65FB323D42}"/>
      </w:docPartPr>
      <w:docPartBody>
        <w:p w:rsidR="003D3E7D" w:rsidRDefault="00431922" w:rsidP="00431922">
          <w:pPr>
            <w:pStyle w:val="82CACC9E79EF428F99DF1BE05DF9CF8C2"/>
          </w:pPr>
          <w:r>
            <w:rPr>
              <w:rStyle w:val="Testosegnaposto"/>
            </w:rPr>
            <w:t>……………</w:t>
          </w:r>
        </w:p>
      </w:docPartBody>
    </w:docPart>
    <w:docPart>
      <w:docPartPr>
        <w:name w:val="AC4177003A3548FEB2C74A5DBBD03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5BD4D-1506-48C7-90AB-5579162F2DDE}"/>
      </w:docPartPr>
      <w:docPartBody>
        <w:p w:rsidR="003D3E7D" w:rsidRDefault="00431922" w:rsidP="00431922">
          <w:pPr>
            <w:pStyle w:val="AC4177003A3548FEB2C74A5DBBD037E22"/>
          </w:pPr>
          <w:r>
            <w:rPr>
              <w:rStyle w:val="Testosegnaposto"/>
            </w:rPr>
            <w:t>……………………..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B36A956288C14403A9EBC9E01EF57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16CD17-0590-4257-88CC-2EE80B3F864B}"/>
      </w:docPartPr>
      <w:docPartBody>
        <w:p w:rsidR="003D3E7D" w:rsidRDefault="00431922" w:rsidP="00431922">
          <w:pPr>
            <w:pStyle w:val="B36A956288C14403A9EBC9E01EF57C372"/>
          </w:pPr>
          <w:r>
            <w:rPr>
              <w:rStyle w:val="Testosegnaposto"/>
            </w:rPr>
            <w:t>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BCFBC6C5B80F4A0AAAB1560181BBFE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77AD0-A37E-487A-A608-EA3173BAA195}"/>
      </w:docPartPr>
      <w:docPartBody>
        <w:p w:rsidR="003D3E7D" w:rsidRDefault="00431922" w:rsidP="00431922">
          <w:pPr>
            <w:pStyle w:val="BCFBC6C5B80F4A0AAAB1560181BBFEFA2"/>
          </w:pPr>
          <w:r>
            <w:rPr>
              <w:rStyle w:val="Testosegnaposto"/>
            </w:rPr>
            <w:t>……………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4A892F59A8D8469D9D1B2D29F0F8E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E55F0-2199-41AC-A311-70B7C7DFA530}"/>
      </w:docPartPr>
      <w:docPartBody>
        <w:p w:rsidR="003D3E7D" w:rsidRDefault="00431922" w:rsidP="00431922">
          <w:pPr>
            <w:pStyle w:val="4A892F59A8D8469D9D1B2D29F0F8E2122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5F4786D5A47445BEB008A7876A1A0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C4864-B563-4530-BD76-CB3820FA798D}"/>
      </w:docPartPr>
      <w:docPartBody>
        <w:p w:rsidR="003D3E7D" w:rsidRDefault="00431922" w:rsidP="00431922">
          <w:pPr>
            <w:pStyle w:val="5F4786D5A47445BEB008A7876A1A08212"/>
          </w:pPr>
          <w:r>
            <w:rPr>
              <w:rStyle w:val="Testosegnaposto"/>
            </w:rPr>
            <w:t>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DB30ACB5B87D45D7A40BE623C8A028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E3559-201E-4D8C-AA2C-878BE4B58EF3}"/>
      </w:docPartPr>
      <w:docPartBody>
        <w:p w:rsidR="003D3E7D" w:rsidRDefault="00431922" w:rsidP="00431922">
          <w:pPr>
            <w:pStyle w:val="DB30ACB5B87D45D7A40BE623C8A028482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50F9B61C8BE047BA99A8D77B902A7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1DA29-7648-4725-8875-204865C471A7}"/>
      </w:docPartPr>
      <w:docPartBody>
        <w:p w:rsidR="003D3E7D" w:rsidRDefault="00431922" w:rsidP="00431922">
          <w:pPr>
            <w:pStyle w:val="50F9B61C8BE047BA99A8D77B902A70AB1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2970C70A7D244277A344B8BC5F681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B350E0-4E72-464D-82D5-7AD34CF0EDF0}"/>
      </w:docPartPr>
      <w:docPartBody>
        <w:p w:rsidR="003D3E7D" w:rsidRDefault="00431922" w:rsidP="00431922">
          <w:pPr>
            <w:pStyle w:val="2970C70A7D244277A344B8BC5F6817111"/>
          </w:pPr>
          <w:r>
            <w:rPr>
              <w:rStyle w:val="Testosegnaposto"/>
            </w:rPr>
            <w:t>……………...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4A8AFA40C6884812B7F9E27C8C6C6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D0D55-A6C8-4B34-9871-7CD35320DA43}"/>
      </w:docPartPr>
      <w:docPartBody>
        <w:p w:rsidR="003D3E7D" w:rsidRDefault="00431922" w:rsidP="00431922">
          <w:pPr>
            <w:pStyle w:val="4A8AFA40C6884812B7F9E27C8C6C6BB41"/>
          </w:pPr>
          <w:r>
            <w:rPr>
              <w:rStyle w:val="Testosegnaposto"/>
            </w:rPr>
            <w:t>…………………………………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CAB0B7B5C8814FFF85B9C602990C2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3999-7B46-4B7F-B137-57599C21F1C3}"/>
      </w:docPartPr>
      <w:docPartBody>
        <w:p w:rsidR="003D3E7D" w:rsidRDefault="00431922" w:rsidP="00431922">
          <w:pPr>
            <w:pStyle w:val="CAB0B7B5C8814FFF85B9C602990C26BD1"/>
          </w:pPr>
          <w:r>
            <w:rPr>
              <w:rStyle w:val="Testosegnaposto"/>
            </w:rPr>
            <w:t>…………………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68538D4063F34808A59ACF68A63EA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D2EBF-47BC-4EE3-B180-89E6860D93F6}"/>
      </w:docPartPr>
      <w:docPartBody>
        <w:p w:rsidR="003D3E7D" w:rsidRDefault="00431922" w:rsidP="00431922">
          <w:pPr>
            <w:pStyle w:val="68538D4063F34808A59ACF68A63EA7961"/>
          </w:pPr>
          <w:r>
            <w:rPr>
              <w:rStyle w:val="Testosegnaposto"/>
            </w:rPr>
            <w:t>………………..…….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0FDCECE8A71449B1957E0984D91ED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AB2AC9-6FCC-4F58-9F90-49BFF7800AF1}"/>
      </w:docPartPr>
      <w:docPartBody>
        <w:p w:rsidR="003D3E7D" w:rsidRDefault="00431922" w:rsidP="00431922">
          <w:pPr>
            <w:pStyle w:val="0FDCECE8A71449B1957E0984D91EDCAD1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DE5FA8ADB85141AAAC0E6118FC260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688B5-04B6-4724-82C9-45B874EF9D00}"/>
      </w:docPartPr>
      <w:docPartBody>
        <w:p w:rsidR="003D3E7D" w:rsidRDefault="00431922" w:rsidP="00431922">
          <w:pPr>
            <w:pStyle w:val="DE5FA8ADB85141AAAC0E6118FC2604A31"/>
          </w:pPr>
          <w:r>
            <w:rPr>
              <w:rStyle w:val="Testosegnaposto"/>
            </w:rPr>
            <w:t>….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A4201D6A7A80496A90F3237F79B0A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509F4-F6F9-45B7-B003-861F245E0404}"/>
      </w:docPartPr>
      <w:docPartBody>
        <w:p w:rsidR="003D3E7D" w:rsidRDefault="00431922" w:rsidP="00431922">
          <w:pPr>
            <w:pStyle w:val="A4201D6A7A80496A90F3237F79B0A5ED1"/>
          </w:pPr>
          <w:r>
            <w:rPr>
              <w:rStyle w:val="Testosegnaposto"/>
            </w:rPr>
            <w:t>……………………………………………………</w:t>
          </w:r>
        </w:p>
      </w:docPartBody>
    </w:docPart>
    <w:docPart>
      <w:docPartPr>
        <w:name w:val="89C8216607634CD68A0FE04868241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D3BEE-1ADE-479A-ABDB-BFF4BD3122A5}"/>
      </w:docPartPr>
      <w:docPartBody>
        <w:p w:rsidR="003D3E7D" w:rsidRDefault="00431922" w:rsidP="00431922">
          <w:pPr>
            <w:pStyle w:val="89C8216607634CD68A0FE04868241F231"/>
          </w:pPr>
          <w:r>
            <w:rPr>
              <w:rStyle w:val="Testosegnaposto"/>
            </w:rPr>
            <w:t>………………………..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A72D6E4249A44DD191FE709D732EE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4E582-13BE-4E4B-8C77-BBF80D94C1E1}"/>
      </w:docPartPr>
      <w:docPartBody>
        <w:p w:rsidR="003D3E7D" w:rsidRDefault="00431922" w:rsidP="00431922">
          <w:pPr>
            <w:pStyle w:val="A72D6E4249A44DD191FE709D732EE4421"/>
          </w:pPr>
          <w:r>
            <w:rPr>
              <w:rStyle w:val="Testosegnaposto"/>
            </w:rPr>
            <w:t>…………………………………………………..</w:t>
          </w:r>
          <w:r w:rsidRPr="001E1EC5">
            <w:rPr>
              <w:rStyle w:val="Testosegnaposto"/>
            </w:rPr>
            <w:t>.</w:t>
          </w:r>
        </w:p>
      </w:docPartBody>
    </w:docPart>
    <w:docPart>
      <w:docPartPr>
        <w:name w:val="48B6AB17AEAA4A6FB5643A466D27A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8BEA94-E4EE-445A-B00A-5B8DC50CCF30}"/>
      </w:docPartPr>
      <w:docPartBody>
        <w:p w:rsidR="003D3E7D" w:rsidRDefault="00431922" w:rsidP="00431922">
          <w:pPr>
            <w:pStyle w:val="48B6AB17AEAA4A6FB5643A466D27A8301"/>
          </w:pPr>
          <w:r>
            <w:rPr>
              <w:rStyle w:val="Testosegnaposto"/>
            </w:rPr>
            <w:t>………………………………...</w:t>
          </w:r>
          <w:r w:rsidRPr="001E1EC5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31922"/>
    <w:rsid w:val="003D3E7D"/>
    <w:rsid w:val="00431922"/>
    <w:rsid w:val="00524987"/>
    <w:rsid w:val="00E5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1922"/>
    <w:rPr>
      <w:color w:val="808080"/>
    </w:rPr>
  </w:style>
  <w:style w:type="paragraph" w:customStyle="1" w:styleId="3546807040454B9E84173F26C60FD251">
    <w:name w:val="3546807040454B9E84173F26C60FD251"/>
    <w:rsid w:val="00431922"/>
  </w:style>
  <w:style w:type="paragraph" w:customStyle="1" w:styleId="35B84F524F06468BA802E54B6367D4C7">
    <w:name w:val="35B84F524F06468BA802E54B6367D4C7"/>
    <w:rsid w:val="00431922"/>
  </w:style>
  <w:style w:type="paragraph" w:customStyle="1" w:styleId="A39F31A5632E4CFB9226D93D2B825A37">
    <w:name w:val="A39F31A5632E4CFB9226D93D2B825A37"/>
    <w:rsid w:val="00431922"/>
  </w:style>
  <w:style w:type="paragraph" w:customStyle="1" w:styleId="07F5CA4D750B495AA59ADB75D1891103">
    <w:name w:val="07F5CA4D750B495AA59ADB75D1891103"/>
    <w:rsid w:val="00431922"/>
  </w:style>
  <w:style w:type="paragraph" w:customStyle="1" w:styleId="84F350A3B75A4472A464770BCC6F252E">
    <w:name w:val="84F350A3B75A4472A464770BCC6F252E"/>
    <w:rsid w:val="00431922"/>
  </w:style>
  <w:style w:type="paragraph" w:customStyle="1" w:styleId="5EDA6F87FC174F399847F180AC652970">
    <w:name w:val="5EDA6F87FC174F399847F180AC652970"/>
    <w:rsid w:val="00431922"/>
  </w:style>
  <w:style w:type="paragraph" w:customStyle="1" w:styleId="49E21DEB753F4365BE66B452CB05AB1E">
    <w:name w:val="49E21DEB753F4365BE66B452CB05AB1E"/>
    <w:rsid w:val="00431922"/>
  </w:style>
  <w:style w:type="paragraph" w:customStyle="1" w:styleId="26DACBD729A34633BE25D54FCB8C5D3E">
    <w:name w:val="26DACBD729A34633BE25D54FCB8C5D3E"/>
    <w:rsid w:val="00431922"/>
  </w:style>
  <w:style w:type="paragraph" w:customStyle="1" w:styleId="09AB5C80D4BF4CADBFC2003C62F7F1FB">
    <w:name w:val="09AB5C80D4BF4CADBFC2003C62F7F1FB"/>
    <w:rsid w:val="00431922"/>
  </w:style>
  <w:style w:type="paragraph" w:customStyle="1" w:styleId="15E2587A03C14BBCAB81D09A4454D4D7">
    <w:name w:val="15E2587A03C14BBCAB81D09A4454D4D7"/>
    <w:rsid w:val="00431922"/>
  </w:style>
  <w:style w:type="paragraph" w:customStyle="1" w:styleId="82CACC9E79EF428F99DF1BE05DF9CF8C">
    <w:name w:val="82CACC9E79EF428F99DF1BE05DF9CF8C"/>
    <w:rsid w:val="00431922"/>
  </w:style>
  <w:style w:type="paragraph" w:customStyle="1" w:styleId="AC4177003A3548FEB2C74A5DBBD037E2">
    <w:name w:val="AC4177003A3548FEB2C74A5DBBD037E2"/>
    <w:rsid w:val="00431922"/>
  </w:style>
  <w:style w:type="paragraph" w:customStyle="1" w:styleId="B36A956288C14403A9EBC9E01EF57C37">
    <w:name w:val="B36A956288C14403A9EBC9E01EF57C37"/>
    <w:rsid w:val="00431922"/>
  </w:style>
  <w:style w:type="paragraph" w:customStyle="1" w:styleId="BCFBC6C5B80F4A0AAAB1560181BBFEFA">
    <w:name w:val="BCFBC6C5B80F4A0AAAB1560181BBFEFA"/>
    <w:rsid w:val="00431922"/>
  </w:style>
  <w:style w:type="paragraph" w:customStyle="1" w:styleId="4A892F59A8D8469D9D1B2D29F0F8E212">
    <w:name w:val="4A892F59A8D8469D9D1B2D29F0F8E212"/>
    <w:rsid w:val="00431922"/>
  </w:style>
  <w:style w:type="paragraph" w:customStyle="1" w:styleId="5F4786D5A47445BEB008A7876A1A0821">
    <w:name w:val="5F4786D5A47445BEB008A7876A1A0821"/>
    <w:rsid w:val="00431922"/>
  </w:style>
  <w:style w:type="paragraph" w:customStyle="1" w:styleId="DB30ACB5B87D45D7A40BE623C8A02848">
    <w:name w:val="DB30ACB5B87D45D7A40BE623C8A02848"/>
    <w:rsid w:val="00431922"/>
  </w:style>
  <w:style w:type="paragraph" w:customStyle="1" w:styleId="50F9B61C8BE047BA99A8D77B902A70AB">
    <w:name w:val="50F9B61C8BE047BA99A8D77B902A70AB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3546807040454B9E84173F26C60FD2511">
    <w:name w:val="3546807040454B9E84173F26C60FD251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35B84F524F06468BA802E54B6367D4C71">
    <w:name w:val="35B84F524F06468BA802E54B6367D4C7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39F31A5632E4CFB9226D93D2B825A371">
    <w:name w:val="A39F31A5632E4CFB9226D93D2B825A37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07F5CA4D750B495AA59ADB75D18911031">
    <w:name w:val="07F5CA4D750B495AA59ADB75D1891103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84F350A3B75A4472A464770BCC6F252E1">
    <w:name w:val="84F350A3B75A4472A464770BCC6F252E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5EDA6F87FC174F399847F180AC6529701">
    <w:name w:val="5EDA6F87FC174F399847F180AC652970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9E21DEB753F4365BE66B452CB05AB1E1">
    <w:name w:val="49E21DEB753F4365BE66B452CB05AB1E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26DACBD729A34633BE25D54FCB8C5D3E1">
    <w:name w:val="26DACBD729A34633BE25D54FCB8C5D3E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09AB5C80D4BF4CADBFC2003C62F7F1FB1">
    <w:name w:val="09AB5C80D4BF4CADBFC2003C62F7F1FB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15E2587A03C14BBCAB81D09A4454D4D71">
    <w:name w:val="15E2587A03C14BBCAB81D09A4454D4D7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82CACC9E79EF428F99DF1BE05DF9CF8C1">
    <w:name w:val="82CACC9E79EF428F99DF1BE05DF9CF8C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C4177003A3548FEB2C74A5DBBD037E21">
    <w:name w:val="AC4177003A3548FEB2C74A5DBBD037E2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B36A956288C14403A9EBC9E01EF57C371">
    <w:name w:val="B36A956288C14403A9EBC9E01EF57C37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BCFBC6C5B80F4A0AAAB1560181BBFEFA1">
    <w:name w:val="BCFBC6C5B80F4A0AAAB1560181BBFEFA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A892F59A8D8469D9D1B2D29F0F8E2121">
    <w:name w:val="4A892F59A8D8469D9D1B2D29F0F8E212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5F4786D5A47445BEB008A7876A1A08211">
    <w:name w:val="5F4786D5A47445BEB008A7876A1A0821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DB30ACB5B87D45D7A40BE623C8A028481">
    <w:name w:val="DB30ACB5B87D45D7A40BE623C8A02848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2970C70A7D244277A344B8BC5F681711">
    <w:name w:val="2970C70A7D244277A344B8BC5F681711"/>
    <w:rsid w:val="00431922"/>
  </w:style>
  <w:style w:type="paragraph" w:customStyle="1" w:styleId="4A8AFA40C6884812B7F9E27C8C6C6BB4">
    <w:name w:val="4A8AFA40C6884812B7F9E27C8C6C6BB4"/>
    <w:rsid w:val="00431922"/>
  </w:style>
  <w:style w:type="paragraph" w:customStyle="1" w:styleId="CAB0B7B5C8814FFF85B9C602990C26BD">
    <w:name w:val="CAB0B7B5C8814FFF85B9C602990C26BD"/>
    <w:rsid w:val="00431922"/>
  </w:style>
  <w:style w:type="paragraph" w:customStyle="1" w:styleId="68538D4063F34808A59ACF68A63EA796">
    <w:name w:val="68538D4063F34808A59ACF68A63EA796"/>
    <w:rsid w:val="00431922"/>
  </w:style>
  <w:style w:type="paragraph" w:customStyle="1" w:styleId="0FDCECE8A71449B1957E0984D91EDCAD">
    <w:name w:val="0FDCECE8A71449B1957E0984D91EDCAD"/>
    <w:rsid w:val="00431922"/>
  </w:style>
  <w:style w:type="paragraph" w:customStyle="1" w:styleId="DE5FA8ADB85141AAAC0E6118FC2604A3">
    <w:name w:val="DE5FA8ADB85141AAAC0E6118FC2604A3"/>
    <w:rsid w:val="00431922"/>
  </w:style>
  <w:style w:type="paragraph" w:customStyle="1" w:styleId="A4201D6A7A80496A90F3237F79B0A5ED">
    <w:name w:val="A4201D6A7A80496A90F3237F79B0A5ED"/>
    <w:rsid w:val="00431922"/>
  </w:style>
  <w:style w:type="paragraph" w:customStyle="1" w:styleId="89C8216607634CD68A0FE04868241F23">
    <w:name w:val="89C8216607634CD68A0FE04868241F23"/>
    <w:rsid w:val="00431922"/>
  </w:style>
  <w:style w:type="paragraph" w:customStyle="1" w:styleId="A72D6E4249A44DD191FE709D732EE442">
    <w:name w:val="A72D6E4249A44DD191FE709D732EE442"/>
    <w:rsid w:val="00431922"/>
  </w:style>
  <w:style w:type="paragraph" w:customStyle="1" w:styleId="48B6AB17AEAA4A6FB5643A466D27A830">
    <w:name w:val="48B6AB17AEAA4A6FB5643A466D27A830"/>
    <w:rsid w:val="00431922"/>
  </w:style>
  <w:style w:type="paragraph" w:customStyle="1" w:styleId="50F9B61C8BE047BA99A8D77B902A70AB1">
    <w:name w:val="50F9B61C8BE047BA99A8D77B902A70AB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3546807040454B9E84173F26C60FD2512">
    <w:name w:val="3546807040454B9E84173F26C60FD251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35B84F524F06468BA802E54B6367D4C72">
    <w:name w:val="35B84F524F06468BA802E54B6367D4C7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39F31A5632E4CFB9226D93D2B825A372">
    <w:name w:val="A39F31A5632E4CFB9226D93D2B825A37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07F5CA4D750B495AA59ADB75D18911032">
    <w:name w:val="07F5CA4D750B495AA59ADB75D1891103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84F350A3B75A4472A464770BCC6F252E2">
    <w:name w:val="84F350A3B75A4472A464770BCC6F252E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5EDA6F87FC174F399847F180AC6529702">
    <w:name w:val="5EDA6F87FC174F399847F180AC652970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9E21DEB753F4365BE66B452CB05AB1E2">
    <w:name w:val="49E21DEB753F4365BE66B452CB05AB1E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15E2587A03C14BBCAB81D09A4454D4D72">
    <w:name w:val="15E2587A03C14BBCAB81D09A4454D4D7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82CACC9E79EF428F99DF1BE05DF9CF8C2">
    <w:name w:val="82CACC9E79EF428F99DF1BE05DF9CF8C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C4177003A3548FEB2C74A5DBBD037E22">
    <w:name w:val="AC4177003A3548FEB2C74A5DBBD037E2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B36A956288C14403A9EBC9E01EF57C372">
    <w:name w:val="B36A956288C14403A9EBC9E01EF57C37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BCFBC6C5B80F4A0AAAB1560181BBFEFA2">
    <w:name w:val="BCFBC6C5B80F4A0AAAB1560181BBFEFA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A892F59A8D8469D9D1B2D29F0F8E2122">
    <w:name w:val="4A892F59A8D8469D9D1B2D29F0F8E212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5F4786D5A47445BEB008A7876A1A08212">
    <w:name w:val="5F4786D5A47445BEB008A7876A1A0821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DB30ACB5B87D45D7A40BE623C8A028482">
    <w:name w:val="DB30ACB5B87D45D7A40BE623C8A028482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2970C70A7D244277A344B8BC5F6817111">
    <w:name w:val="2970C70A7D244277A344B8BC5F681711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A8AFA40C6884812B7F9E27C8C6C6BB41">
    <w:name w:val="4A8AFA40C6884812B7F9E27C8C6C6BB4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CAB0B7B5C8814FFF85B9C602990C26BD1">
    <w:name w:val="CAB0B7B5C8814FFF85B9C602990C26BD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68538D4063F34808A59ACF68A63EA7961">
    <w:name w:val="68538D4063F34808A59ACF68A63EA796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0FDCECE8A71449B1957E0984D91EDCAD1">
    <w:name w:val="0FDCECE8A71449B1957E0984D91EDCAD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DE5FA8ADB85141AAAC0E6118FC2604A31">
    <w:name w:val="DE5FA8ADB85141AAAC0E6118FC2604A3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4201D6A7A80496A90F3237F79B0A5ED1">
    <w:name w:val="A4201D6A7A80496A90F3237F79B0A5ED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89C8216607634CD68A0FE04868241F231">
    <w:name w:val="89C8216607634CD68A0FE04868241F23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A72D6E4249A44DD191FE709D732EE4421">
    <w:name w:val="A72D6E4249A44DD191FE709D732EE442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  <w:style w:type="paragraph" w:customStyle="1" w:styleId="48B6AB17AEAA4A6FB5643A466D27A8301">
    <w:name w:val="48B6AB17AEAA4A6FB5643A466D27A8301"/>
    <w:rsid w:val="00431922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="Times New Roman" w:hAnsi="Arial" w:cs="Ari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E437251789740986FA4E1EFE8B6CC" ma:contentTypeVersion="0" ma:contentTypeDescription="Creare un nuovo documento." ma:contentTypeScope="" ma:versionID="c0a822a9bb86f32267a20a02c95b49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45CF1-7FE6-4092-B565-7409B20E41CB}"/>
</file>

<file path=customXml/itemProps2.xml><?xml version="1.0" encoding="utf-8"?>
<ds:datastoreItem xmlns:ds="http://schemas.openxmlformats.org/officeDocument/2006/customXml" ds:itemID="{4A8B8DEB-1CA9-4B03-A793-3A0401DE09BE}"/>
</file>

<file path=customXml/itemProps3.xml><?xml version="1.0" encoding="utf-8"?>
<ds:datastoreItem xmlns:ds="http://schemas.openxmlformats.org/officeDocument/2006/customXml" ds:itemID="{73E1AF42-873F-412E-92B5-3EEEED329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B Format domanda di anticipazione SAL_7_12_17</vt:lpstr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 Format domanda di anticipazione SAL_7_12_17</dc:title>
  <dc:subject/>
  <dc:creator>rc020264</dc:creator>
  <cp:keywords/>
  <dc:description/>
  <cp:lastModifiedBy>utente</cp:lastModifiedBy>
  <cp:revision>10</cp:revision>
  <dcterms:created xsi:type="dcterms:W3CDTF">2018-04-11T10:28:00Z</dcterms:created>
  <dcterms:modified xsi:type="dcterms:W3CDTF">2018-04-11T12:47:00Z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0x010100B62E437251789740986FA4E1EFE8B6CC</vt:lpwstr>
  </property>
</Properties>
</file>